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63DB" w14:textId="4410E484" w:rsidR="003A245E" w:rsidRPr="00B8627B" w:rsidRDefault="003A245E" w:rsidP="00471CB2">
      <w:pPr>
        <w:spacing w:line="276" w:lineRule="auto"/>
        <w:jc w:val="center"/>
        <w:rPr>
          <w:b/>
          <w:sz w:val="24"/>
          <w:szCs w:val="24"/>
        </w:rPr>
      </w:pPr>
      <w:r w:rsidRPr="00B8627B">
        <w:rPr>
          <w:b/>
          <w:sz w:val="24"/>
          <w:szCs w:val="24"/>
        </w:rPr>
        <w:t xml:space="preserve">REGULAMIN </w:t>
      </w:r>
      <w:r w:rsidR="003E49FE">
        <w:rPr>
          <w:b/>
          <w:sz w:val="24"/>
          <w:szCs w:val="24"/>
        </w:rPr>
        <w:br/>
      </w:r>
      <w:r w:rsidRPr="00B8627B">
        <w:rPr>
          <w:b/>
          <w:sz w:val="24"/>
          <w:szCs w:val="24"/>
        </w:rPr>
        <w:t xml:space="preserve">REKRUTACJI I UCZESTNICTWA </w:t>
      </w:r>
      <w:r w:rsidR="001938CC">
        <w:rPr>
          <w:b/>
          <w:sz w:val="24"/>
          <w:szCs w:val="24"/>
        </w:rPr>
        <w:br/>
      </w:r>
      <w:r w:rsidR="004540C7">
        <w:rPr>
          <w:b/>
          <w:sz w:val="24"/>
          <w:szCs w:val="24"/>
        </w:rPr>
        <w:t>W</w:t>
      </w:r>
      <w:r w:rsidR="004540C7" w:rsidRPr="00B8627B">
        <w:rPr>
          <w:b/>
          <w:sz w:val="24"/>
          <w:szCs w:val="24"/>
        </w:rPr>
        <w:t xml:space="preserve"> </w:t>
      </w:r>
      <w:r w:rsidR="004540C7">
        <w:rPr>
          <w:b/>
          <w:sz w:val="24"/>
          <w:szCs w:val="24"/>
        </w:rPr>
        <w:t xml:space="preserve"> PROJEKCIE </w:t>
      </w:r>
    </w:p>
    <w:p w14:paraId="784FD1D9" w14:textId="77BFA1D0" w:rsidR="00376846" w:rsidRDefault="003A245E" w:rsidP="003A3603">
      <w:pPr>
        <w:spacing w:line="276" w:lineRule="auto"/>
        <w:jc w:val="center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540C7" w:rsidRPr="005C0FE8">
        <w:rPr>
          <w:b/>
          <w:bCs/>
          <w:noProof/>
          <w:sz w:val="24"/>
          <w:szCs w:val="24"/>
        </w:rPr>
        <w:t>,,</w:t>
      </w:r>
      <w:r w:rsidR="004540C7">
        <w:rPr>
          <w:b/>
          <w:bCs/>
          <w:noProof/>
          <w:sz w:val="24"/>
          <w:szCs w:val="24"/>
        </w:rPr>
        <w:t>WSPÓLNIE PRZECIW PRZEMOCY</w:t>
      </w:r>
      <w:r w:rsidR="004540C7" w:rsidRPr="005C0FE8">
        <w:rPr>
          <w:b/>
          <w:bCs/>
          <w:noProof/>
          <w:sz w:val="24"/>
          <w:szCs w:val="24"/>
        </w:rPr>
        <w:t>”</w:t>
      </w:r>
    </w:p>
    <w:p w14:paraId="0D118EAE" w14:textId="77777777" w:rsidR="00376846" w:rsidRDefault="00376846" w:rsidP="003A3603">
      <w:pPr>
        <w:spacing w:line="276" w:lineRule="auto"/>
        <w:jc w:val="center"/>
        <w:rPr>
          <w:b/>
          <w:bCs/>
          <w:noProof/>
          <w:sz w:val="24"/>
          <w:szCs w:val="24"/>
        </w:rPr>
      </w:pPr>
    </w:p>
    <w:p w14:paraId="3F5B532D" w14:textId="29326320" w:rsidR="003A245E" w:rsidRDefault="005831F1" w:rsidP="003A3603">
      <w:pPr>
        <w:spacing w:line="276" w:lineRule="auto"/>
        <w:jc w:val="center"/>
        <w:rPr>
          <w:b/>
          <w:bCs/>
          <w:noProof/>
          <w:sz w:val="24"/>
          <w:szCs w:val="24"/>
        </w:rPr>
      </w:pPr>
      <w:r w:rsidRPr="005C0FE8">
        <w:rPr>
          <w:b/>
          <w:bCs/>
          <w:noProof/>
          <w:sz w:val="24"/>
          <w:szCs w:val="24"/>
        </w:rPr>
        <w:t xml:space="preserve"> </w:t>
      </w:r>
    </w:p>
    <w:p w14:paraId="759B6AB2" w14:textId="35FC6C57" w:rsidR="00376846" w:rsidRPr="002B4C54" w:rsidRDefault="00376846" w:rsidP="00376846">
      <w:pPr>
        <w:jc w:val="both"/>
        <w:rPr>
          <w:rFonts w:cs="Times New Roman"/>
          <w:sz w:val="24"/>
          <w:szCs w:val="24"/>
        </w:rPr>
      </w:pPr>
      <w:r w:rsidRPr="002B4C54">
        <w:rPr>
          <w:rFonts w:cs="Times New Roman"/>
          <w:b/>
          <w:sz w:val="24"/>
          <w:szCs w:val="24"/>
        </w:rPr>
        <w:t>Cel szczegółowy nr 1:</w:t>
      </w:r>
      <w:r w:rsidR="008F3534">
        <w:rPr>
          <w:rFonts w:cs="Times New Roman"/>
          <w:b/>
          <w:sz w:val="24"/>
          <w:szCs w:val="24"/>
        </w:rPr>
        <w:t xml:space="preserve"> </w:t>
      </w:r>
      <w:r w:rsidRPr="002B4C54">
        <w:rPr>
          <w:rFonts w:cs="Times New Roman"/>
          <w:sz w:val="24"/>
          <w:szCs w:val="24"/>
        </w:rPr>
        <w:t xml:space="preserve">Zintensyfikowanie działań profilaktycznych, diagnostycznych </w:t>
      </w:r>
      <w:r>
        <w:rPr>
          <w:rFonts w:cs="Times New Roman"/>
          <w:sz w:val="24"/>
          <w:szCs w:val="24"/>
        </w:rPr>
        <w:br/>
      </w:r>
      <w:r w:rsidRPr="002B4C54">
        <w:rPr>
          <w:rFonts w:cs="Times New Roman"/>
          <w:sz w:val="24"/>
          <w:szCs w:val="24"/>
        </w:rPr>
        <w:t xml:space="preserve">i edukacyjnych  w zakresie przeciwdziałania przemocy domowej. </w:t>
      </w:r>
    </w:p>
    <w:p w14:paraId="6659256C" w14:textId="1C0EB912" w:rsidR="00376846" w:rsidRDefault="00376846" w:rsidP="00376846">
      <w:pPr>
        <w:jc w:val="both"/>
        <w:rPr>
          <w:rStyle w:val="markedcontent"/>
          <w:sz w:val="24"/>
          <w:szCs w:val="24"/>
        </w:rPr>
      </w:pPr>
      <w:r w:rsidRPr="00016FD4">
        <w:rPr>
          <w:rStyle w:val="markedcontent"/>
          <w:b/>
          <w:sz w:val="24"/>
          <w:szCs w:val="24"/>
        </w:rPr>
        <w:t xml:space="preserve">Zadanie nr 1.2: </w:t>
      </w:r>
      <w:r w:rsidRPr="00016FD4">
        <w:rPr>
          <w:rStyle w:val="markedcontent"/>
          <w:sz w:val="24"/>
          <w:szCs w:val="24"/>
        </w:rPr>
        <w:t>Przeprowadzenie kampanii społecznych</w:t>
      </w:r>
      <w:r>
        <w:rPr>
          <w:rStyle w:val="markedcontent"/>
          <w:sz w:val="24"/>
          <w:szCs w:val="24"/>
        </w:rPr>
        <w:t xml:space="preserve">. </w:t>
      </w:r>
    </w:p>
    <w:p w14:paraId="00971DE5" w14:textId="77777777" w:rsidR="005831F1" w:rsidRDefault="005831F1" w:rsidP="00376846">
      <w:pPr>
        <w:spacing w:line="276" w:lineRule="auto"/>
        <w:jc w:val="both"/>
        <w:rPr>
          <w:b/>
          <w:bCs/>
          <w:noProof/>
          <w:sz w:val="24"/>
          <w:szCs w:val="24"/>
        </w:rPr>
      </w:pPr>
    </w:p>
    <w:p w14:paraId="0EFC0C11" w14:textId="613C3E4B" w:rsidR="00547933" w:rsidRDefault="00547933" w:rsidP="005F7FE4">
      <w:pPr>
        <w:pStyle w:val="Nagwek3"/>
        <w:numPr>
          <w:ilvl w:val="0"/>
          <w:numId w:val="0"/>
        </w:numPr>
        <w:ind w:left="4060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 ramach</w:t>
      </w:r>
    </w:p>
    <w:p w14:paraId="1EEA9183" w14:textId="77777777" w:rsidR="00547933" w:rsidRPr="00547933" w:rsidRDefault="00547933" w:rsidP="00547933"/>
    <w:p w14:paraId="0DD3B51E" w14:textId="6CF688EC" w:rsidR="00B75B49" w:rsidRPr="00376846" w:rsidRDefault="00376846" w:rsidP="00376846">
      <w:pPr>
        <w:pStyle w:val="Nagwek3"/>
        <w:numPr>
          <w:ilvl w:val="0"/>
          <w:numId w:val="0"/>
        </w:numPr>
        <w:jc w:val="both"/>
        <w:rPr>
          <w:rStyle w:val="markedcontent"/>
          <w:sz w:val="24"/>
          <w:szCs w:val="24"/>
        </w:rPr>
      </w:pPr>
      <w:r w:rsidRPr="00376846">
        <w:rPr>
          <w:rFonts w:eastAsia="Calibri" w:cs="Times New Roman"/>
          <w:color w:val="000000"/>
          <w:sz w:val="24"/>
          <w:szCs w:val="24"/>
          <w:lang w:eastAsia="pl-PL"/>
        </w:rPr>
        <w:t>„Wojewódzkiego Programu Przeciwdziałania Przemocy Domowej na lata 2024-2030” .</w:t>
      </w:r>
    </w:p>
    <w:p w14:paraId="43AE77ED" w14:textId="77777777" w:rsidR="003A245E" w:rsidRDefault="003A245E" w:rsidP="003A3603">
      <w:pPr>
        <w:spacing w:line="276" w:lineRule="auto"/>
        <w:jc w:val="center"/>
        <w:rPr>
          <w:sz w:val="24"/>
          <w:szCs w:val="24"/>
        </w:rPr>
      </w:pPr>
    </w:p>
    <w:p w14:paraId="03F7D5AC" w14:textId="304E885D" w:rsidR="003A245E" w:rsidRDefault="003A245E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3"/>
          <w:szCs w:val="23"/>
          <w:lang w:eastAsia="pl-PL"/>
        </w:rPr>
      </w:pPr>
      <w:r w:rsidRPr="003A245E">
        <w:rPr>
          <w:rFonts w:cs="Times New Roman"/>
          <w:b/>
          <w:bCs/>
          <w:color w:val="000000"/>
          <w:sz w:val="23"/>
          <w:szCs w:val="23"/>
          <w:lang w:eastAsia="pl-PL"/>
        </w:rPr>
        <w:t>ROZDZIAŁ I</w:t>
      </w:r>
    </w:p>
    <w:p w14:paraId="55CCC84D" w14:textId="61FB6216" w:rsidR="003A245E" w:rsidRPr="003A245E" w:rsidRDefault="003A245E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3"/>
          <w:szCs w:val="23"/>
          <w:lang w:eastAsia="pl-PL"/>
        </w:rPr>
      </w:pPr>
      <w:r w:rsidRPr="003A245E">
        <w:rPr>
          <w:rFonts w:cs="Times New Roman"/>
          <w:b/>
          <w:bCs/>
          <w:color w:val="000000"/>
          <w:sz w:val="23"/>
          <w:szCs w:val="23"/>
          <w:lang w:eastAsia="pl-PL"/>
        </w:rPr>
        <w:t>Postanowienia ogólne</w:t>
      </w:r>
    </w:p>
    <w:p w14:paraId="2C2D213E" w14:textId="01FE6F2A" w:rsidR="003A245E" w:rsidRDefault="003A245E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3"/>
          <w:szCs w:val="23"/>
          <w:lang w:eastAsia="pl-PL"/>
        </w:rPr>
      </w:pPr>
      <w:r w:rsidRPr="003A245E">
        <w:rPr>
          <w:rFonts w:cs="Times New Roman"/>
          <w:b/>
          <w:bCs/>
          <w:color w:val="000000"/>
          <w:sz w:val="23"/>
          <w:szCs w:val="23"/>
          <w:lang w:eastAsia="pl-PL"/>
        </w:rPr>
        <w:t>§ 1</w:t>
      </w:r>
    </w:p>
    <w:p w14:paraId="2AAA0802" w14:textId="77777777" w:rsidR="00AF7A11" w:rsidRPr="003A245E" w:rsidRDefault="00AF7A11" w:rsidP="003A36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3"/>
          <w:szCs w:val="23"/>
          <w:lang w:eastAsia="pl-PL"/>
        </w:rPr>
      </w:pPr>
    </w:p>
    <w:p w14:paraId="5A61173F" w14:textId="0F08D6CE" w:rsidR="003A245E" w:rsidRPr="003A3603" w:rsidRDefault="003A245E" w:rsidP="003A36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Regulamin </w:t>
      </w:r>
      <w:r w:rsidR="001B4381">
        <w:rPr>
          <w:rFonts w:cs="Times New Roman"/>
          <w:color w:val="000000"/>
          <w:sz w:val="24"/>
          <w:szCs w:val="24"/>
          <w:lang w:eastAsia="pl-PL"/>
        </w:rPr>
        <w:t>r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ekrutacji </w:t>
      </w:r>
      <w:r w:rsidR="00D628E2" w:rsidRPr="003A3603">
        <w:rPr>
          <w:rFonts w:cs="Times New Roman"/>
          <w:color w:val="000000"/>
          <w:sz w:val="24"/>
          <w:szCs w:val="24"/>
          <w:lang w:eastAsia="pl-PL"/>
        </w:rPr>
        <w:t xml:space="preserve">i uczestnictwa </w:t>
      </w:r>
      <w:r w:rsidR="004540C7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="00970EC6">
        <w:rPr>
          <w:rFonts w:cs="Times New Roman"/>
          <w:color w:val="000000"/>
          <w:sz w:val="24"/>
          <w:szCs w:val="24"/>
          <w:lang w:eastAsia="pl-PL"/>
        </w:rPr>
        <w:t xml:space="preserve">kampanii społecznej </w:t>
      </w:r>
      <w:r w:rsidR="00371E1A">
        <w:rPr>
          <w:rFonts w:cs="Times New Roman"/>
          <w:color w:val="000000"/>
          <w:sz w:val="24"/>
          <w:szCs w:val="24"/>
          <w:lang w:eastAsia="pl-PL"/>
        </w:rPr>
        <w:t>pn.</w:t>
      </w:r>
      <w:r w:rsidR="004540C7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color w:val="000000"/>
          <w:sz w:val="24"/>
          <w:szCs w:val="24"/>
          <w:lang w:eastAsia="pl-PL"/>
        </w:rPr>
        <w:t>„</w:t>
      </w:r>
      <w:r w:rsidR="00376846">
        <w:rPr>
          <w:rFonts w:cs="Times New Roman"/>
          <w:color w:val="000000"/>
          <w:sz w:val="24"/>
          <w:szCs w:val="24"/>
          <w:lang w:eastAsia="pl-PL"/>
        </w:rPr>
        <w:t>Wspólnie przeciw przemocy</w:t>
      </w:r>
      <w:r w:rsidR="005831F1">
        <w:rPr>
          <w:rFonts w:cs="Times New Roman"/>
          <w:color w:val="000000"/>
          <w:sz w:val="24"/>
          <w:szCs w:val="24"/>
          <w:lang w:eastAsia="pl-PL"/>
        </w:rPr>
        <w:t xml:space="preserve">” </w:t>
      </w:r>
      <w:r w:rsidRPr="003A3603">
        <w:rPr>
          <w:rFonts w:cs="Times New Roman"/>
          <w:color w:val="000000"/>
          <w:sz w:val="24"/>
          <w:szCs w:val="24"/>
          <w:lang w:eastAsia="pl-PL"/>
        </w:rPr>
        <w:t>określa zasady rekrutacji, warunki i kry</w:t>
      </w:r>
      <w:r w:rsidR="00D628E2" w:rsidRPr="003A3603">
        <w:rPr>
          <w:rFonts w:cs="Times New Roman"/>
          <w:color w:val="000000"/>
          <w:sz w:val="24"/>
          <w:szCs w:val="24"/>
          <w:lang w:eastAsia="pl-PL"/>
        </w:rPr>
        <w:t xml:space="preserve">teria uczestnictwa w </w:t>
      </w:r>
      <w:r w:rsidR="004540C7">
        <w:rPr>
          <w:rFonts w:cs="Times New Roman"/>
          <w:color w:val="000000"/>
          <w:sz w:val="24"/>
          <w:szCs w:val="24"/>
          <w:lang w:eastAsia="pl-PL"/>
        </w:rPr>
        <w:t>p</w:t>
      </w:r>
      <w:r w:rsidR="00D628E2" w:rsidRPr="003A3603">
        <w:rPr>
          <w:rFonts w:cs="Times New Roman"/>
          <w:color w:val="000000"/>
          <w:sz w:val="24"/>
          <w:szCs w:val="24"/>
          <w:lang w:eastAsia="pl-PL"/>
        </w:rPr>
        <w:t xml:space="preserve">rojekcie oraz </w:t>
      </w:r>
      <w:r w:rsidR="003E49FE" w:rsidRPr="003A3603">
        <w:rPr>
          <w:rFonts w:cs="Times New Roman"/>
          <w:color w:val="000000"/>
          <w:sz w:val="24"/>
          <w:szCs w:val="24"/>
          <w:lang w:eastAsia="pl-PL"/>
        </w:rPr>
        <w:t xml:space="preserve">rodzaj </w:t>
      </w:r>
      <w:r w:rsidR="00547933">
        <w:rPr>
          <w:rFonts w:cs="Times New Roman"/>
          <w:color w:val="000000"/>
          <w:sz w:val="24"/>
          <w:szCs w:val="24"/>
          <w:lang w:eastAsia="pl-PL"/>
        </w:rPr>
        <w:t>d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okumentów </w:t>
      </w:r>
      <w:r w:rsidR="00547933">
        <w:rPr>
          <w:rFonts w:cs="Times New Roman"/>
          <w:color w:val="000000"/>
          <w:sz w:val="24"/>
          <w:szCs w:val="24"/>
          <w:lang w:eastAsia="pl-PL"/>
        </w:rPr>
        <w:t>r</w:t>
      </w:r>
      <w:r w:rsidRPr="003A3603">
        <w:rPr>
          <w:rFonts w:cs="Times New Roman"/>
          <w:color w:val="000000"/>
          <w:sz w:val="24"/>
          <w:szCs w:val="24"/>
          <w:lang w:eastAsia="pl-PL"/>
        </w:rPr>
        <w:t>ekrutacyjnych.</w:t>
      </w:r>
    </w:p>
    <w:p w14:paraId="062BBC95" w14:textId="002A70A0" w:rsidR="00686312" w:rsidRPr="00376846" w:rsidRDefault="005F7FE4" w:rsidP="00686312">
      <w:pPr>
        <w:pStyle w:val="Nagwek3"/>
        <w:numPr>
          <w:ilvl w:val="0"/>
          <w:numId w:val="13"/>
        </w:numPr>
        <w:jc w:val="both"/>
        <w:rPr>
          <w:rStyle w:val="markedcontent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pl-PL"/>
        </w:rPr>
        <w:t xml:space="preserve">Kampania społeczna </w:t>
      </w:r>
      <w:r w:rsidR="00371E1A">
        <w:rPr>
          <w:rFonts w:cs="Times New Roman"/>
          <w:color w:val="000000"/>
          <w:sz w:val="24"/>
          <w:szCs w:val="24"/>
          <w:lang w:eastAsia="pl-PL"/>
        </w:rPr>
        <w:t xml:space="preserve">pn. </w:t>
      </w:r>
      <w:r w:rsidR="005831F1" w:rsidRPr="00686312">
        <w:rPr>
          <w:rFonts w:cs="Times New Roman"/>
          <w:color w:val="000000"/>
          <w:sz w:val="24"/>
          <w:szCs w:val="24"/>
          <w:lang w:eastAsia="pl-PL"/>
        </w:rPr>
        <w:t>„</w:t>
      </w:r>
      <w:r w:rsidR="00686312" w:rsidRPr="00686312">
        <w:rPr>
          <w:rFonts w:cs="Times New Roman"/>
          <w:color w:val="000000"/>
          <w:sz w:val="24"/>
          <w:szCs w:val="24"/>
          <w:lang w:eastAsia="pl-PL"/>
        </w:rPr>
        <w:t>Wspólnie przeciw przemocy</w:t>
      </w:r>
      <w:r w:rsidR="005831F1" w:rsidRPr="00686312">
        <w:rPr>
          <w:rFonts w:cs="Times New Roman"/>
          <w:color w:val="000000"/>
          <w:sz w:val="24"/>
          <w:szCs w:val="24"/>
          <w:lang w:eastAsia="pl-PL"/>
        </w:rPr>
        <w:t>”</w:t>
      </w:r>
      <w:r w:rsidR="00135B7D">
        <w:rPr>
          <w:rFonts w:cs="Times New Roman"/>
          <w:color w:val="000000"/>
          <w:sz w:val="24"/>
          <w:szCs w:val="24"/>
          <w:lang w:eastAsia="pl-PL"/>
        </w:rPr>
        <w:t>,</w:t>
      </w:r>
      <w:r w:rsidR="004540C7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="003A245E" w:rsidRPr="00686312">
        <w:rPr>
          <w:rFonts w:cs="Times New Roman"/>
          <w:color w:val="000000"/>
          <w:sz w:val="24"/>
          <w:szCs w:val="24"/>
          <w:lang w:eastAsia="pl-PL"/>
        </w:rPr>
        <w:t>zwan</w:t>
      </w:r>
      <w:r>
        <w:rPr>
          <w:rFonts w:cs="Times New Roman"/>
          <w:color w:val="000000"/>
          <w:sz w:val="24"/>
          <w:szCs w:val="24"/>
          <w:lang w:eastAsia="pl-PL"/>
        </w:rPr>
        <w:t>a</w:t>
      </w:r>
      <w:r w:rsidR="003A245E" w:rsidRPr="00686312">
        <w:rPr>
          <w:rFonts w:cs="Times New Roman"/>
          <w:color w:val="000000"/>
          <w:sz w:val="24"/>
          <w:szCs w:val="24"/>
          <w:lang w:eastAsia="pl-PL"/>
        </w:rPr>
        <w:t xml:space="preserve"> dalej</w:t>
      </w:r>
      <w:r>
        <w:rPr>
          <w:rFonts w:cs="Times New Roman"/>
          <w:color w:val="000000"/>
          <w:sz w:val="24"/>
          <w:szCs w:val="24"/>
          <w:lang w:eastAsia="pl-PL"/>
        </w:rPr>
        <w:t xml:space="preserve"> kampanią</w:t>
      </w:r>
      <w:r w:rsidR="00AF7A11" w:rsidRPr="00686312">
        <w:rPr>
          <w:rFonts w:cs="Times New Roman"/>
          <w:color w:val="000000"/>
          <w:sz w:val="24"/>
          <w:szCs w:val="24"/>
          <w:lang w:eastAsia="pl-PL"/>
        </w:rPr>
        <w:t xml:space="preserve">,  </w:t>
      </w:r>
      <w:r w:rsidR="00AF7A11" w:rsidRPr="00686312">
        <w:rPr>
          <w:rStyle w:val="markedcontent"/>
          <w:sz w:val="24"/>
          <w:szCs w:val="24"/>
        </w:rPr>
        <w:t>dofinansowan</w:t>
      </w:r>
      <w:r>
        <w:rPr>
          <w:rStyle w:val="markedcontent"/>
          <w:sz w:val="24"/>
          <w:szCs w:val="24"/>
        </w:rPr>
        <w:t>a</w:t>
      </w:r>
      <w:r w:rsidR="00AF7A11" w:rsidRPr="00686312">
        <w:rPr>
          <w:rStyle w:val="markedcontent"/>
          <w:sz w:val="24"/>
          <w:szCs w:val="24"/>
        </w:rPr>
        <w:t xml:space="preserve"> jest </w:t>
      </w:r>
      <w:r w:rsidR="003A3603" w:rsidRPr="00686312">
        <w:rPr>
          <w:rStyle w:val="markedcontent"/>
          <w:sz w:val="24"/>
          <w:szCs w:val="24"/>
        </w:rPr>
        <w:t xml:space="preserve">z budżetu </w:t>
      </w:r>
      <w:r w:rsidR="00AF7A11" w:rsidRPr="00686312">
        <w:rPr>
          <w:rStyle w:val="markedcontent"/>
          <w:sz w:val="24"/>
          <w:szCs w:val="24"/>
        </w:rPr>
        <w:t>Województwa Podkarpackiego -  Regionalnego  Ośrodka Polityki Spo</w:t>
      </w:r>
      <w:r w:rsidR="00B75B49" w:rsidRPr="00686312">
        <w:rPr>
          <w:rStyle w:val="markedcontent"/>
          <w:sz w:val="24"/>
          <w:szCs w:val="24"/>
        </w:rPr>
        <w:t>łecznej w Rzeszowie</w:t>
      </w:r>
      <w:r w:rsidR="00686312" w:rsidRPr="00686312">
        <w:rPr>
          <w:rStyle w:val="markedcontent"/>
          <w:sz w:val="24"/>
          <w:szCs w:val="24"/>
        </w:rPr>
        <w:t xml:space="preserve"> </w:t>
      </w:r>
      <w:r w:rsidR="00686312" w:rsidRPr="00686312">
        <w:rPr>
          <w:rFonts w:eastAsia="Calibri" w:cs="Times New Roman"/>
          <w:color w:val="000000"/>
          <w:sz w:val="24"/>
          <w:szCs w:val="24"/>
          <w:lang w:eastAsia="pl-PL"/>
        </w:rPr>
        <w:t xml:space="preserve"> w zakresie przeciwdziałania przemocy domowej </w:t>
      </w:r>
      <w:r>
        <w:rPr>
          <w:rFonts w:eastAsia="Calibri" w:cs="Times New Roman"/>
          <w:color w:val="000000"/>
          <w:sz w:val="24"/>
          <w:szCs w:val="24"/>
          <w:lang w:eastAsia="pl-PL"/>
        </w:rPr>
        <w:br/>
      </w:r>
      <w:r w:rsidR="00686312" w:rsidRPr="00686312">
        <w:rPr>
          <w:rFonts w:eastAsia="Calibri" w:cs="Times New Roman"/>
          <w:sz w:val="24"/>
          <w:szCs w:val="24"/>
          <w:lang w:eastAsia="pl-PL"/>
        </w:rPr>
        <w:t>w ramach</w:t>
      </w:r>
      <w:r w:rsidR="00686312">
        <w:rPr>
          <w:rFonts w:ascii="Calibri" w:eastAsia="Calibri" w:hAnsi="Calibri"/>
          <w:b/>
          <w:bCs/>
          <w:sz w:val="23"/>
          <w:szCs w:val="23"/>
          <w:lang w:eastAsia="pl-PL"/>
        </w:rPr>
        <w:t xml:space="preserve"> </w:t>
      </w:r>
      <w:r w:rsidR="00320CA4">
        <w:rPr>
          <w:rStyle w:val="markedcontent"/>
          <w:bCs/>
          <w:sz w:val="24"/>
          <w:szCs w:val="24"/>
        </w:rPr>
        <w:t xml:space="preserve"> </w:t>
      </w:r>
      <w:r w:rsidR="00686312" w:rsidRPr="00376846">
        <w:rPr>
          <w:rFonts w:eastAsia="Calibri" w:cs="Times New Roman"/>
          <w:color w:val="000000"/>
          <w:sz w:val="24"/>
          <w:szCs w:val="24"/>
          <w:lang w:eastAsia="pl-PL"/>
        </w:rPr>
        <w:t>„Wojewódzkiego Programu Przeciwdziałania Przemocy Domowej na lata 2024-2030” .</w:t>
      </w:r>
    </w:p>
    <w:p w14:paraId="6495D67B" w14:textId="244A553A" w:rsidR="00AF7A11" w:rsidRPr="00FD3A84" w:rsidRDefault="005F7FE4" w:rsidP="00FD3A84">
      <w:pPr>
        <w:pStyle w:val="Akapitzlist"/>
        <w:numPr>
          <w:ilvl w:val="0"/>
          <w:numId w:val="13"/>
        </w:numPr>
        <w:spacing w:line="276" w:lineRule="auto"/>
        <w:jc w:val="both"/>
        <w:rPr>
          <w:rStyle w:val="markedcontent"/>
          <w:bCs/>
          <w:sz w:val="24"/>
          <w:szCs w:val="24"/>
        </w:rPr>
      </w:pPr>
      <w:r>
        <w:rPr>
          <w:rStyle w:val="markedcontent"/>
          <w:bCs/>
          <w:sz w:val="24"/>
          <w:szCs w:val="24"/>
        </w:rPr>
        <w:t xml:space="preserve"> Kampania </w:t>
      </w:r>
      <w:r w:rsidR="00AF7A11" w:rsidRPr="00FD3A84">
        <w:rPr>
          <w:rStyle w:val="markedcontent"/>
          <w:bCs/>
          <w:sz w:val="24"/>
          <w:szCs w:val="24"/>
        </w:rPr>
        <w:t>realizowan</w:t>
      </w:r>
      <w:r>
        <w:rPr>
          <w:rStyle w:val="markedcontent"/>
          <w:bCs/>
          <w:sz w:val="24"/>
          <w:szCs w:val="24"/>
        </w:rPr>
        <w:t>a</w:t>
      </w:r>
      <w:r w:rsidR="00AF7A11" w:rsidRPr="00FD3A84">
        <w:rPr>
          <w:rStyle w:val="markedcontent"/>
          <w:bCs/>
          <w:sz w:val="24"/>
          <w:szCs w:val="24"/>
        </w:rPr>
        <w:t xml:space="preserve"> jest przez Stowarzyszenie na </w:t>
      </w:r>
      <w:r w:rsidR="00C03EB6" w:rsidRPr="00FD3A84">
        <w:rPr>
          <w:rStyle w:val="markedcontent"/>
          <w:bCs/>
          <w:sz w:val="24"/>
          <w:szCs w:val="24"/>
        </w:rPr>
        <w:t>R</w:t>
      </w:r>
      <w:r w:rsidR="00AF7A11" w:rsidRPr="00FD3A84">
        <w:rPr>
          <w:rStyle w:val="markedcontent"/>
          <w:bCs/>
          <w:sz w:val="24"/>
          <w:szCs w:val="24"/>
        </w:rPr>
        <w:t xml:space="preserve">zecz Osób </w:t>
      </w:r>
      <w:r w:rsidR="00C03EB6" w:rsidRPr="00FD3A84">
        <w:rPr>
          <w:rStyle w:val="markedcontent"/>
          <w:bCs/>
          <w:sz w:val="24"/>
          <w:szCs w:val="24"/>
        </w:rPr>
        <w:t>N</w:t>
      </w:r>
      <w:r w:rsidR="00AF7A11" w:rsidRPr="00FD3A84">
        <w:rPr>
          <w:rStyle w:val="markedcontent"/>
          <w:bCs/>
          <w:sz w:val="24"/>
          <w:szCs w:val="24"/>
        </w:rPr>
        <w:t>iepełnosprawnych ,,Razem”, z siedzibą w Lubaczowie, ul. Słowackiego 26/2</w:t>
      </w:r>
      <w:r>
        <w:rPr>
          <w:rStyle w:val="markedcontent"/>
          <w:bCs/>
          <w:sz w:val="24"/>
          <w:szCs w:val="24"/>
        </w:rPr>
        <w:t>,</w:t>
      </w:r>
      <w:r w:rsidR="005831F1" w:rsidRPr="00FD3A84">
        <w:rPr>
          <w:rStyle w:val="markedcontent"/>
          <w:bCs/>
          <w:sz w:val="24"/>
          <w:szCs w:val="24"/>
        </w:rPr>
        <w:t xml:space="preserve">  przy współpracy  </w:t>
      </w:r>
      <w:r>
        <w:rPr>
          <w:rStyle w:val="markedcontent"/>
          <w:bCs/>
          <w:sz w:val="24"/>
          <w:szCs w:val="24"/>
        </w:rPr>
        <w:t xml:space="preserve">Ośrodka Interwencji Kryzysowej działającego przy </w:t>
      </w:r>
      <w:r w:rsidR="005831F1" w:rsidRPr="00FD3A84">
        <w:rPr>
          <w:rStyle w:val="markedcontent"/>
          <w:bCs/>
          <w:sz w:val="24"/>
          <w:szCs w:val="24"/>
        </w:rPr>
        <w:t>Powiatow</w:t>
      </w:r>
      <w:r>
        <w:rPr>
          <w:rStyle w:val="markedcontent"/>
          <w:bCs/>
          <w:sz w:val="24"/>
          <w:szCs w:val="24"/>
        </w:rPr>
        <w:t>ym</w:t>
      </w:r>
      <w:r w:rsidR="005831F1" w:rsidRPr="00FD3A84">
        <w:rPr>
          <w:rStyle w:val="markedcontent"/>
          <w:bCs/>
          <w:sz w:val="24"/>
          <w:szCs w:val="24"/>
        </w:rPr>
        <w:t xml:space="preserve"> Centrum Pomocy Rodzinie </w:t>
      </w:r>
      <w:r>
        <w:rPr>
          <w:rStyle w:val="markedcontent"/>
          <w:bCs/>
          <w:sz w:val="24"/>
          <w:szCs w:val="24"/>
        </w:rPr>
        <w:br/>
      </w:r>
      <w:r w:rsidR="005831F1" w:rsidRPr="00FD3A84">
        <w:rPr>
          <w:rStyle w:val="markedcontent"/>
          <w:bCs/>
          <w:sz w:val="24"/>
          <w:szCs w:val="24"/>
        </w:rPr>
        <w:t>w Lubaczowie</w:t>
      </w:r>
      <w:r w:rsidR="00320CA4" w:rsidRPr="00FD3A84">
        <w:rPr>
          <w:rStyle w:val="markedcontent"/>
          <w:bCs/>
          <w:sz w:val="24"/>
          <w:szCs w:val="24"/>
        </w:rPr>
        <w:t>,</w:t>
      </w:r>
      <w:r w:rsidR="005831F1" w:rsidRPr="00FD3A84">
        <w:rPr>
          <w:rStyle w:val="markedcontent"/>
          <w:bCs/>
          <w:sz w:val="24"/>
          <w:szCs w:val="24"/>
        </w:rPr>
        <w:t xml:space="preserve"> z siedzib</w:t>
      </w:r>
      <w:r w:rsidR="00320CA4" w:rsidRPr="00FD3A84">
        <w:rPr>
          <w:rStyle w:val="markedcontent"/>
          <w:bCs/>
          <w:sz w:val="24"/>
          <w:szCs w:val="24"/>
        </w:rPr>
        <w:t>ą</w:t>
      </w:r>
      <w:r w:rsidR="005831F1" w:rsidRPr="00FD3A84">
        <w:rPr>
          <w:rStyle w:val="markedcontent"/>
          <w:bCs/>
          <w:sz w:val="24"/>
          <w:szCs w:val="24"/>
        </w:rPr>
        <w:t xml:space="preserve"> </w:t>
      </w:r>
      <w:r w:rsidR="00547933" w:rsidRPr="00FD3A84">
        <w:rPr>
          <w:rStyle w:val="markedcontent"/>
          <w:bCs/>
          <w:sz w:val="24"/>
          <w:szCs w:val="24"/>
        </w:rPr>
        <w:t xml:space="preserve"> w Lubaczowie, ul. Piłsudskiego 8</w:t>
      </w:r>
      <w:r w:rsidR="00686312" w:rsidRPr="00FD3A84">
        <w:rPr>
          <w:rStyle w:val="markedcontent"/>
          <w:bCs/>
          <w:sz w:val="24"/>
          <w:szCs w:val="24"/>
        </w:rPr>
        <w:t xml:space="preserve"> i Zespołu Kuratorskiej Służby Sądowej przy Sądzie Rejonowym w Lubaczowie</w:t>
      </w:r>
      <w:r w:rsidR="00547933" w:rsidRPr="00FD3A84">
        <w:rPr>
          <w:rStyle w:val="markedcontent"/>
          <w:bCs/>
          <w:sz w:val="24"/>
          <w:szCs w:val="24"/>
        </w:rPr>
        <w:t xml:space="preserve">. </w:t>
      </w:r>
    </w:p>
    <w:p w14:paraId="5C52BF04" w14:textId="3ED4DA48" w:rsidR="00FD3A84" w:rsidRPr="00FD3A84" w:rsidRDefault="00FD3A84" w:rsidP="00FD3A84">
      <w:pPr>
        <w:pStyle w:val="Akapitzlist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FD3A84">
        <w:rPr>
          <w:rFonts w:cs="Times New Roman"/>
          <w:bCs/>
          <w:sz w:val="24"/>
          <w:szCs w:val="24"/>
        </w:rPr>
        <w:t xml:space="preserve">Przedmiotem dofinansowania  jest przeprowadzenie kampanii społecznej </w:t>
      </w:r>
      <w:r w:rsidR="00371E1A">
        <w:rPr>
          <w:rFonts w:cs="Times New Roman"/>
          <w:bCs/>
          <w:sz w:val="24"/>
          <w:szCs w:val="24"/>
        </w:rPr>
        <w:t xml:space="preserve">pn. </w:t>
      </w:r>
      <w:r w:rsidRPr="00FD3A84">
        <w:rPr>
          <w:rFonts w:cs="Times New Roman"/>
          <w:bCs/>
          <w:noProof/>
          <w:sz w:val="24"/>
          <w:szCs w:val="24"/>
          <w:lang w:eastAsia="pl-PL"/>
        </w:rPr>
        <w:t>„Wspólnie przeciw przemocy”,</w:t>
      </w:r>
      <w:r w:rsidRPr="00FD3A84">
        <w:rPr>
          <w:rFonts w:cs="Times New Roman"/>
          <w:bCs/>
          <w:sz w:val="24"/>
          <w:szCs w:val="24"/>
        </w:rPr>
        <w:t xml:space="preserve"> której celem jest</w:t>
      </w:r>
      <w:r w:rsidRPr="00FD3A84">
        <w:rPr>
          <w:rFonts w:cs="Times New Roman"/>
          <w:b/>
          <w:sz w:val="24"/>
          <w:szCs w:val="24"/>
        </w:rPr>
        <w:t xml:space="preserve"> </w:t>
      </w:r>
      <w:r w:rsidRPr="00FD3A84">
        <w:rPr>
          <w:rFonts w:cs="Times New Roman"/>
          <w:sz w:val="24"/>
          <w:szCs w:val="24"/>
        </w:rPr>
        <w:t>zwiększenie świadomości społeczności lokalnej na temat zjawiska przemocy</w:t>
      </w:r>
      <w:r>
        <w:rPr>
          <w:rFonts w:cs="Times New Roman"/>
          <w:sz w:val="24"/>
          <w:szCs w:val="24"/>
        </w:rPr>
        <w:t xml:space="preserve"> </w:t>
      </w:r>
      <w:r w:rsidRPr="00FD3A84">
        <w:rPr>
          <w:rFonts w:cs="Times New Roman"/>
          <w:sz w:val="24"/>
          <w:szCs w:val="24"/>
        </w:rPr>
        <w:t xml:space="preserve">domowej. </w:t>
      </w:r>
    </w:p>
    <w:p w14:paraId="1A8C3F0C" w14:textId="319530AC" w:rsidR="003A245E" w:rsidRPr="003A3603" w:rsidRDefault="003A245E" w:rsidP="00FD3A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Projekt realizowa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 xml:space="preserve">ny jest w terminie od </w:t>
      </w:r>
      <w:r w:rsidR="00547933">
        <w:rPr>
          <w:rFonts w:cs="Times New Roman"/>
          <w:color w:val="000000"/>
          <w:sz w:val="24"/>
          <w:szCs w:val="24"/>
          <w:lang w:eastAsia="pl-PL"/>
        </w:rPr>
        <w:t>01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.0</w:t>
      </w:r>
      <w:r w:rsidR="00FD3A84">
        <w:rPr>
          <w:rFonts w:cs="Times New Roman"/>
          <w:color w:val="000000"/>
          <w:sz w:val="24"/>
          <w:szCs w:val="24"/>
          <w:lang w:eastAsia="pl-PL"/>
        </w:rPr>
        <w:t>9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.202</w:t>
      </w:r>
      <w:r w:rsidR="00547933">
        <w:rPr>
          <w:rFonts w:cs="Times New Roman"/>
          <w:color w:val="000000"/>
          <w:sz w:val="24"/>
          <w:szCs w:val="24"/>
          <w:lang w:eastAsia="pl-PL"/>
        </w:rPr>
        <w:t>5</w:t>
      </w:r>
      <w:r w:rsidR="003A3603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 xml:space="preserve">r. do </w:t>
      </w:r>
      <w:r w:rsidR="00FD3A84">
        <w:rPr>
          <w:rFonts w:cs="Times New Roman"/>
          <w:color w:val="000000"/>
          <w:sz w:val="24"/>
          <w:szCs w:val="24"/>
          <w:lang w:eastAsia="pl-PL"/>
        </w:rPr>
        <w:t>10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</w:t>
      </w:r>
      <w:r w:rsidR="00FD3A84">
        <w:rPr>
          <w:rFonts w:cs="Times New Roman"/>
          <w:color w:val="000000"/>
          <w:sz w:val="24"/>
          <w:szCs w:val="24"/>
          <w:lang w:eastAsia="pl-PL"/>
        </w:rPr>
        <w:t>12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.202</w:t>
      </w:r>
      <w:r w:rsidR="00FD3A84">
        <w:rPr>
          <w:rFonts w:cs="Times New Roman"/>
          <w:color w:val="000000"/>
          <w:sz w:val="24"/>
          <w:szCs w:val="24"/>
          <w:lang w:eastAsia="pl-PL"/>
        </w:rPr>
        <w:t>5</w:t>
      </w:r>
      <w:r w:rsidR="003A3603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r. </w:t>
      </w:r>
    </w:p>
    <w:p w14:paraId="115B63D0" w14:textId="04C0B55C" w:rsidR="003A245E" w:rsidRPr="003A3603" w:rsidRDefault="003A245E" w:rsidP="00FD3A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Rekrutacja do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rojektu przebiegać będzie zgodnie z kryteriami określonymi </w:t>
      </w:r>
      <w:r w:rsidR="003A3603">
        <w:rPr>
          <w:rFonts w:cs="Times New Roman"/>
          <w:color w:val="000000"/>
          <w:sz w:val="24"/>
          <w:szCs w:val="24"/>
          <w:lang w:eastAsia="pl-PL"/>
        </w:rPr>
        <w:br/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w Regulaminie. </w:t>
      </w:r>
    </w:p>
    <w:p w14:paraId="7A10DBBB" w14:textId="117FBC3B" w:rsidR="003A245E" w:rsidRPr="003A3603" w:rsidRDefault="003A245E" w:rsidP="00FD3A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lastRenderedPageBreak/>
        <w:t xml:space="preserve">Każda osoba składająca </w:t>
      </w:r>
      <w:r w:rsidR="00E36D53">
        <w:rPr>
          <w:rFonts w:cs="Times New Roman"/>
          <w:color w:val="000000"/>
          <w:sz w:val="24"/>
          <w:szCs w:val="24"/>
          <w:lang w:eastAsia="pl-PL"/>
        </w:rPr>
        <w:t>d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okumenty </w:t>
      </w:r>
      <w:r w:rsidR="00E36D53">
        <w:rPr>
          <w:rFonts w:cs="Times New Roman"/>
          <w:color w:val="000000"/>
          <w:sz w:val="24"/>
          <w:szCs w:val="24"/>
          <w:lang w:eastAsia="pl-PL"/>
        </w:rPr>
        <w:t>r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ekrutacyjne zobowiązana jest do zapoznania się </w:t>
      </w:r>
      <w:r w:rsidR="00547933">
        <w:rPr>
          <w:rFonts w:cs="Times New Roman"/>
          <w:color w:val="000000"/>
          <w:sz w:val="24"/>
          <w:szCs w:val="24"/>
          <w:lang w:eastAsia="pl-PL"/>
        </w:rPr>
        <w:br/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z niniejszym Regulaminem i jego akceptacji. </w:t>
      </w:r>
    </w:p>
    <w:p w14:paraId="73CA8579" w14:textId="593F96EF" w:rsidR="003A245E" w:rsidRPr="003A3603" w:rsidRDefault="003A245E" w:rsidP="00FD3A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Regulamin został opracowany na podstawie: </w:t>
      </w:r>
    </w:p>
    <w:p w14:paraId="55F0567D" w14:textId="77777777" w:rsidR="00FD3A84" w:rsidRPr="00FD3A84" w:rsidRDefault="00FD3A84" w:rsidP="00FD3A84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eastAsia="pl-PL"/>
        </w:rPr>
      </w:pPr>
    </w:p>
    <w:p w14:paraId="72CDA539" w14:textId="3B06072F" w:rsidR="00542E5B" w:rsidRPr="00F162ED" w:rsidRDefault="00FD3A84" w:rsidP="00FD3A8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F162ED">
        <w:rPr>
          <w:rFonts w:cs="Times New Roman"/>
          <w:color w:val="000000"/>
          <w:sz w:val="24"/>
          <w:szCs w:val="24"/>
          <w:lang w:eastAsia="pl-PL"/>
        </w:rPr>
        <w:t>Uchwała nr 72 / 1782 / 25 Zarz</w:t>
      </w:r>
      <w:r w:rsidR="00F162ED" w:rsidRPr="00F162ED">
        <w:rPr>
          <w:rFonts w:cs="Times New Roman"/>
          <w:color w:val="000000"/>
          <w:sz w:val="24"/>
          <w:szCs w:val="24"/>
          <w:lang w:eastAsia="pl-PL"/>
        </w:rPr>
        <w:t>ą</w:t>
      </w:r>
      <w:r w:rsidRPr="00F162ED">
        <w:rPr>
          <w:rFonts w:cs="Times New Roman"/>
          <w:color w:val="000000"/>
          <w:sz w:val="24"/>
          <w:szCs w:val="24"/>
          <w:lang w:eastAsia="pl-PL"/>
        </w:rPr>
        <w:t xml:space="preserve">du  </w:t>
      </w:r>
      <w:r w:rsidR="00F162ED" w:rsidRPr="00F162ED">
        <w:rPr>
          <w:rFonts w:cs="Times New Roman"/>
          <w:color w:val="000000"/>
          <w:sz w:val="24"/>
          <w:szCs w:val="24"/>
          <w:lang w:eastAsia="pl-PL"/>
        </w:rPr>
        <w:t>Województwa Podkarpackiego</w:t>
      </w:r>
      <w:r w:rsidR="00F162ED" w:rsidRPr="00F162ED">
        <w:rPr>
          <w:rFonts w:cs="Times New Roman"/>
          <w:color w:val="000000"/>
          <w:sz w:val="23"/>
          <w:szCs w:val="23"/>
          <w:lang w:eastAsia="pl-PL"/>
        </w:rPr>
        <w:t xml:space="preserve"> </w:t>
      </w:r>
      <w:r w:rsidRPr="00F162ED">
        <w:rPr>
          <w:rFonts w:cs="Times New Roman"/>
          <w:color w:val="000000"/>
          <w:sz w:val="23"/>
          <w:szCs w:val="23"/>
          <w:lang w:eastAsia="pl-PL"/>
        </w:rPr>
        <w:t>z dnia 3 lutego 2025r. w sprawie ogłoszenia otwartego konkursu ofert na organizację w 2025 roku szkoleń dla osób realizujących zadania związane z przeciwdziałaniem przemocy domowej</w:t>
      </w:r>
      <w:r w:rsidR="004540C7">
        <w:rPr>
          <w:rFonts w:cs="Times New Roman"/>
          <w:color w:val="000000"/>
          <w:sz w:val="23"/>
          <w:szCs w:val="23"/>
          <w:lang w:eastAsia="pl-PL"/>
        </w:rPr>
        <w:t>;</w:t>
      </w:r>
      <w:r w:rsidRPr="00F162ED">
        <w:rPr>
          <w:rFonts w:cs="Times New Roman"/>
          <w:color w:val="000000"/>
          <w:sz w:val="23"/>
          <w:szCs w:val="23"/>
          <w:lang w:eastAsia="pl-PL"/>
        </w:rPr>
        <w:t xml:space="preserve"> </w:t>
      </w:r>
    </w:p>
    <w:p w14:paraId="55D13CB6" w14:textId="516999C2" w:rsidR="003E49FE" w:rsidRPr="003A3603" w:rsidRDefault="00FC029D" w:rsidP="00542E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>
        <w:rPr>
          <w:rFonts w:cs="Times New Roman"/>
          <w:color w:val="000000"/>
          <w:sz w:val="24"/>
          <w:szCs w:val="24"/>
          <w:lang w:eastAsia="pl-PL"/>
        </w:rPr>
        <w:t xml:space="preserve"> Oferta realizacji zadania publicznego </w:t>
      </w:r>
      <w:r w:rsidR="00371E1A">
        <w:rPr>
          <w:rFonts w:cs="Times New Roman"/>
          <w:color w:val="000000"/>
          <w:sz w:val="24"/>
          <w:szCs w:val="24"/>
          <w:lang w:eastAsia="pl-PL"/>
        </w:rPr>
        <w:t>pn.</w:t>
      </w:r>
      <w:r w:rsidR="003A245E" w:rsidRPr="003A3603">
        <w:rPr>
          <w:rFonts w:cs="Times New Roman"/>
          <w:color w:val="000000"/>
          <w:sz w:val="24"/>
          <w:szCs w:val="24"/>
          <w:lang w:eastAsia="pl-PL"/>
        </w:rPr>
        <w:t xml:space="preserve"> „</w:t>
      </w:r>
      <w:r w:rsidR="00F162ED">
        <w:rPr>
          <w:rFonts w:cs="Times New Roman"/>
          <w:color w:val="000000"/>
          <w:sz w:val="24"/>
          <w:szCs w:val="24"/>
          <w:lang w:eastAsia="pl-PL"/>
        </w:rPr>
        <w:t>Wspólnie przeciw przemocy</w:t>
      </w:r>
      <w:r w:rsidR="00B75B49" w:rsidRPr="003A3603">
        <w:rPr>
          <w:rFonts w:cs="Times New Roman"/>
          <w:sz w:val="24"/>
          <w:szCs w:val="24"/>
        </w:rPr>
        <w:t>”</w:t>
      </w:r>
      <w:r w:rsidR="003E49FE" w:rsidRPr="003A3603">
        <w:rPr>
          <w:rFonts w:cs="Times New Roman"/>
          <w:sz w:val="24"/>
          <w:szCs w:val="24"/>
        </w:rPr>
        <w:t>.</w:t>
      </w:r>
    </w:p>
    <w:p w14:paraId="34285B73" w14:textId="57130355" w:rsidR="003A245E" w:rsidRPr="003A3603" w:rsidRDefault="00B75B49" w:rsidP="003A3603">
      <w:p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</w:rPr>
        <w:t xml:space="preserve"> </w:t>
      </w:r>
    </w:p>
    <w:p w14:paraId="0B4919E8" w14:textId="474DD384" w:rsidR="003A245E" w:rsidRPr="003A3603" w:rsidRDefault="003A245E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7E891D6E" w14:textId="77777777" w:rsidR="00D628E2" w:rsidRPr="003A3603" w:rsidRDefault="00D628E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0E738591" w14:textId="77777777" w:rsidR="003A245E" w:rsidRPr="003A3603" w:rsidRDefault="003A245E" w:rsidP="003A3603">
      <w:pPr>
        <w:autoSpaceDE w:val="0"/>
        <w:autoSpaceDN w:val="0"/>
        <w:adjustRightInd w:val="0"/>
        <w:spacing w:after="306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1. Ilekroć w Regulaminie mowa jest o: </w:t>
      </w:r>
    </w:p>
    <w:p w14:paraId="024352FF" w14:textId="205CE377" w:rsidR="00B8627B" w:rsidRPr="003A3603" w:rsidRDefault="00965EA3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Stowarzyszeniu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8627B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-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8627B" w:rsidRPr="003A3603">
        <w:rPr>
          <w:rFonts w:cs="Times New Roman"/>
          <w:bCs/>
          <w:color w:val="000000"/>
          <w:sz w:val="24"/>
          <w:szCs w:val="24"/>
          <w:lang w:eastAsia="pl-PL"/>
        </w:rPr>
        <w:t>należy przez to  rozumieć Stowarzyszenie na Rzecz Osób niepełnosprawnych ,,Razem”</w:t>
      </w:r>
      <w:r w:rsidR="001938CC" w:rsidRPr="003A3603">
        <w:rPr>
          <w:rFonts w:cs="Times New Roman"/>
          <w:bCs/>
          <w:color w:val="000000"/>
          <w:sz w:val="24"/>
          <w:szCs w:val="24"/>
          <w:lang w:eastAsia="pl-PL"/>
        </w:rPr>
        <w:t>;</w:t>
      </w:r>
      <w:r w:rsidR="00B8627B" w:rsidRPr="003A3603">
        <w:rPr>
          <w:rFonts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9F9EF46" w14:textId="072D229B" w:rsidR="00B75B49" w:rsidRPr="003A3603" w:rsidRDefault="00B75B49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ROPS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-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bCs/>
          <w:color w:val="000000"/>
          <w:sz w:val="24"/>
          <w:szCs w:val="24"/>
          <w:lang w:eastAsia="pl-PL"/>
        </w:rPr>
        <w:t xml:space="preserve">należy przez to  rozumień Regionalny Ośrodek Polityki Społecznej </w:t>
      </w:r>
      <w:r w:rsidR="00871AFE" w:rsidRPr="003A3603">
        <w:rPr>
          <w:rFonts w:cs="Times New Roman"/>
          <w:bCs/>
          <w:color w:val="000000"/>
          <w:sz w:val="24"/>
          <w:szCs w:val="24"/>
          <w:lang w:eastAsia="pl-PL"/>
        </w:rPr>
        <w:br/>
      </w:r>
      <w:r w:rsidRPr="003A3603">
        <w:rPr>
          <w:rFonts w:cs="Times New Roman"/>
          <w:bCs/>
          <w:color w:val="000000"/>
          <w:sz w:val="24"/>
          <w:szCs w:val="24"/>
          <w:lang w:eastAsia="pl-PL"/>
        </w:rPr>
        <w:t>w Rzeszowie</w:t>
      </w:r>
      <w:r w:rsidR="001938CC" w:rsidRPr="003A3603">
        <w:rPr>
          <w:rFonts w:cs="Times New Roman"/>
          <w:bCs/>
          <w:color w:val="000000"/>
          <w:sz w:val="24"/>
          <w:szCs w:val="24"/>
          <w:lang w:eastAsia="pl-PL"/>
        </w:rPr>
        <w:t>;</w:t>
      </w:r>
    </w:p>
    <w:p w14:paraId="7391D768" w14:textId="70A654B9" w:rsidR="00B8627B" w:rsidRDefault="00FC029D" w:rsidP="003A3603">
      <w:pPr>
        <w:pStyle w:val="Default"/>
        <w:numPr>
          <w:ilvl w:val="0"/>
          <w:numId w:val="15"/>
        </w:numPr>
        <w:spacing w:line="276" w:lineRule="auto"/>
        <w:jc w:val="both"/>
        <w:rPr>
          <w:lang w:eastAsia="pl-PL"/>
        </w:rPr>
      </w:pPr>
      <w:r>
        <w:rPr>
          <w:b/>
          <w:bCs/>
          <w:lang w:eastAsia="pl-PL"/>
        </w:rPr>
        <w:t xml:space="preserve">Projekcie </w:t>
      </w:r>
      <w:r w:rsidR="001938CC" w:rsidRPr="003A3603">
        <w:rPr>
          <w:b/>
          <w:bCs/>
          <w:lang w:eastAsia="pl-PL"/>
        </w:rPr>
        <w:t xml:space="preserve">- </w:t>
      </w:r>
      <w:r w:rsidR="001938CC" w:rsidRPr="003A3603">
        <w:rPr>
          <w:lang w:eastAsia="pl-PL"/>
        </w:rPr>
        <w:t xml:space="preserve">należy przez to rozumieć </w:t>
      </w:r>
      <w:r w:rsidR="005F7FE4">
        <w:rPr>
          <w:lang w:eastAsia="pl-PL"/>
        </w:rPr>
        <w:t xml:space="preserve"> kampanię społeczną </w:t>
      </w:r>
      <w:r w:rsidR="00371E1A">
        <w:rPr>
          <w:lang w:eastAsia="pl-PL"/>
        </w:rPr>
        <w:t xml:space="preserve">pn. </w:t>
      </w:r>
      <w:r w:rsidR="00B8627B" w:rsidRPr="003A3603">
        <w:rPr>
          <w:lang w:eastAsia="pl-PL"/>
        </w:rPr>
        <w:t>„</w:t>
      </w:r>
      <w:r w:rsidR="00F162ED">
        <w:rPr>
          <w:lang w:eastAsia="pl-PL"/>
        </w:rPr>
        <w:t>Wspólnie przeciw przemocy</w:t>
      </w:r>
      <w:r w:rsidR="00B8627B" w:rsidRPr="003A3603">
        <w:t>”</w:t>
      </w:r>
      <w:r w:rsidR="001938CC" w:rsidRPr="003A3603">
        <w:t>;</w:t>
      </w:r>
    </w:p>
    <w:p w14:paraId="3E91D28E" w14:textId="037C028F" w:rsidR="00F162ED" w:rsidRPr="00F162ED" w:rsidRDefault="00F162ED" w:rsidP="00F162ED">
      <w:pPr>
        <w:pStyle w:val="Default"/>
        <w:numPr>
          <w:ilvl w:val="0"/>
          <w:numId w:val="15"/>
        </w:numPr>
        <w:jc w:val="both"/>
        <w:rPr>
          <w:b/>
          <w:lang w:eastAsia="pl-PL"/>
        </w:rPr>
      </w:pPr>
      <w:r w:rsidRPr="00F162ED">
        <w:rPr>
          <w:b/>
          <w:lang w:eastAsia="pl-PL"/>
        </w:rPr>
        <w:t xml:space="preserve">Ustawy - </w:t>
      </w:r>
      <w:r w:rsidRPr="00F162ED">
        <w:rPr>
          <w:lang w:eastAsia="pl-PL"/>
        </w:rPr>
        <w:t xml:space="preserve">należy przez to rozumień  ustawę z dnia 29 lipca 2005 roku </w:t>
      </w:r>
      <w:r>
        <w:rPr>
          <w:lang w:eastAsia="pl-PL"/>
        </w:rPr>
        <w:br/>
      </w:r>
      <w:r w:rsidRPr="00F162ED">
        <w:rPr>
          <w:lang w:eastAsia="pl-PL"/>
        </w:rPr>
        <w:t>o przeciwdziałaniu przemocy domowej (Dz. U. z 2024, poz. 1673 tj.),</w:t>
      </w:r>
      <w:r w:rsidRPr="00F162ED">
        <w:t>;</w:t>
      </w:r>
    </w:p>
    <w:p w14:paraId="4F6DAD6E" w14:textId="27FF2D5D" w:rsidR="00B8627B" w:rsidRDefault="00B75B49" w:rsidP="00F162ED">
      <w:pPr>
        <w:pStyle w:val="Default"/>
        <w:numPr>
          <w:ilvl w:val="0"/>
          <w:numId w:val="44"/>
        </w:numPr>
        <w:spacing w:line="276" w:lineRule="auto"/>
        <w:jc w:val="both"/>
        <w:rPr>
          <w:lang w:eastAsia="pl-PL"/>
        </w:rPr>
      </w:pPr>
      <w:r w:rsidRPr="003A3603">
        <w:rPr>
          <w:b/>
          <w:bCs/>
          <w:lang w:eastAsia="pl-PL"/>
        </w:rPr>
        <w:t>Uczestniku</w:t>
      </w:r>
      <w:r w:rsidR="00F90FFB" w:rsidRPr="003A3603">
        <w:rPr>
          <w:b/>
          <w:bCs/>
          <w:lang w:eastAsia="pl-PL"/>
        </w:rPr>
        <w:t xml:space="preserve"> - </w:t>
      </w:r>
      <w:r w:rsidR="003A245E" w:rsidRPr="003A3603">
        <w:rPr>
          <w:lang w:eastAsia="pl-PL"/>
        </w:rPr>
        <w:t>należy przez</w:t>
      </w:r>
      <w:r w:rsidR="00B8627B" w:rsidRPr="003A3603">
        <w:rPr>
          <w:lang w:eastAsia="pl-PL"/>
        </w:rPr>
        <w:t xml:space="preserve"> to rozumieć osobę zakwalifikowaną do udziału </w:t>
      </w:r>
      <w:r w:rsidR="00F162ED">
        <w:rPr>
          <w:lang w:eastAsia="pl-PL"/>
        </w:rPr>
        <w:br/>
      </w:r>
      <w:r w:rsidR="00B8627B" w:rsidRPr="003A3603">
        <w:rPr>
          <w:lang w:eastAsia="pl-PL"/>
        </w:rPr>
        <w:t xml:space="preserve">w </w:t>
      </w:r>
      <w:r w:rsidR="00E36D53">
        <w:rPr>
          <w:lang w:eastAsia="pl-PL"/>
        </w:rPr>
        <w:t>p</w:t>
      </w:r>
      <w:r w:rsidR="00B8627B" w:rsidRPr="003A3603">
        <w:rPr>
          <w:lang w:eastAsia="pl-PL"/>
        </w:rPr>
        <w:t>rojekcie, zgodnie z zasadami określonymi w niniejszym Regulaminie</w:t>
      </w:r>
      <w:r w:rsidR="00CD0D12" w:rsidRPr="003A3603">
        <w:rPr>
          <w:lang w:eastAsia="pl-PL"/>
        </w:rPr>
        <w:t>;</w:t>
      </w:r>
    </w:p>
    <w:p w14:paraId="2CDFCA3B" w14:textId="46A964EE" w:rsidR="00F162ED" w:rsidRPr="003A3603" w:rsidRDefault="00172FCD" w:rsidP="00F162ED">
      <w:pPr>
        <w:pStyle w:val="Default"/>
        <w:numPr>
          <w:ilvl w:val="0"/>
          <w:numId w:val="44"/>
        </w:numPr>
        <w:spacing w:line="276" w:lineRule="auto"/>
        <w:jc w:val="both"/>
        <w:rPr>
          <w:lang w:eastAsia="pl-PL"/>
        </w:rPr>
      </w:pPr>
      <w:r>
        <w:rPr>
          <w:b/>
          <w:bCs/>
          <w:lang w:eastAsia="pl-PL"/>
        </w:rPr>
        <w:t xml:space="preserve">OIK </w:t>
      </w:r>
      <w:r w:rsidR="00F162ED">
        <w:rPr>
          <w:b/>
          <w:bCs/>
          <w:lang w:eastAsia="pl-PL"/>
        </w:rPr>
        <w:t>-</w:t>
      </w:r>
      <w:r w:rsidR="00F162ED">
        <w:rPr>
          <w:lang w:eastAsia="pl-PL"/>
        </w:rPr>
        <w:t xml:space="preserve"> należy przez to rozumieć </w:t>
      </w:r>
      <w:r>
        <w:rPr>
          <w:lang w:eastAsia="pl-PL"/>
        </w:rPr>
        <w:t xml:space="preserve">Ośrodek Interwencji Kryzysowej działający przy </w:t>
      </w:r>
      <w:r w:rsidR="00F162ED">
        <w:rPr>
          <w:lang w:eastAsia="pl-PL"/>
        </w:rPr>
        <w:t>Powiatow</w:t>
      </w:r>
      <w:r>
        <w:rPr>
          <w:lang w:eastAsia="pl-PL"/>
        </w:rPr>
        <w:t>ym</w:t>
      </w:r>
      <w:r w:rsidR="00F162ED">
        <w:rPr>
          <w:lang w:eastAsia="pl-PL"/>
        </w:rPr>
        <w:t xml:space="preserve"> Centrum Pomocy Rodzinie</w:t>
      </w:r>
      <w:r>
        <w:rPr>
          <w:lang w:eastAsia="pl-PL"/>
        </w:rPr>
        <w:t xml:space="preserve"> </w:t>
      </w:r>
      <w:r w:rsidR="00F162ED">
        <w:rPr>
          <w:lang w:eastAsia="pl-PL"/>
        </w:rPr>
        <w:t>w Lubaczowie</w:t>
      </w:r>
      <w:r w:rsidR="00135B7D">
        <w:rPr>
          <w:lang w:eastAsia="pl-PL"/>
        </w:rPr>
        <w:t>.</w:t>
      </w:r>
    </w:p>
    <w:p w14:paraId="00D7CC91" w14:textId="04F534A6" w:rsidR="00B75B49" w:rsidRPr="003A3603" w:rsidRDefault="00B75B49" w:rsidP="003A36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14:paraId="63007417" w14:textId="1159EC07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ROZDZIAŁ II</w:t>
      </w:r>
    </w:p>
    <w:p w14:paraId="23727F2F" w14:textId="51F54630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Warunki i zasady uczestnictwa w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rojekcie</w:t>
      </w:r>
    </w:p>
    <w:p w14:paraId="5E91CD56" w14:textId="77777777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</w:p>
    <w:p w14:paraId="7A85E5F8" w14:textId="1A7F51F5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6D3AF919" w14:textId="77777777" w:rsidR="00D628E2" w:rsidRPr="003A3603" w:rsidRDefault="00D628E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</w:p>
    <w:p w14:paraId="5E51068B" w14:textId="0C30086E" w:rsidR="005C4A28" w:rsidRPr="00937201" w:rsidRDefault="005C4A28" w:rsidP="00937201">
      <w:pPr>
        <w:spacing w:line="276" w:lineRule="auto"/>
        <w:rPr>
          <w:rFonts w:cs="Times New Roman"/>
          <w:sz w:val="24"/>
          <w:szCs w:val="24"/>
        </w:rPr>
      </w:pPr>
      <w:r w:rsidRPr="00937201">
        <w:rPr>
          <w:rFonts w:cs="Times New Roman"/>
          <w:color w:val="000000"/>
          <w:sz w:val="24"/>
          <w:szCs w:val="24"/>
          <w:lang w:eastAsia="pl-PL"/>
        </w:rPr>
        <w:t>Projekt jest skierowany do</w:t>
      </w:r>
      <w:r w:rsidRPr="00937201">
        <w:rPr>
          <w:rFonts w:cs="Times New Roman"/>
          <w:sz w:val="24"/>
          <w:szCs w:val="24"/>
        </w:rPr>
        <w:t xml:space="preserve">: </w:t>
      </w:r>
    </w:p>
    <w:p w14:paraId="278AE213" w14:textId="77777777" w:rsidR="00937201" w:rsidRDefault="00937201" w:rsidP="00937201">
      <w:pPr>
        <w:pStyle w:val="Akapitzlist"/>
        <w:spacing w:line="276" w:lineRule="auto"/>
        <w:rPr>
          <w:rFonts w:cs="Times New Roman"/>
          <w:sz w:val="24"/>
          <w:szCs w:val="24"/>
        </w:rPr>
      </w:pPr>
    </w:p>
    <w:p w14:paraId="47FF98EE" w14:textId="5E66E274" w:rsidR="00937201" w:rsidRDefault="00937201" w:rsidP="00937201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937201">
        <w:rPr>
          <w:rFonts w:cs="Times New Roman"/>
          <w:sz w:val="24"/>
          <w:szCs w:val="24"/>
        </w:rPr>
        <w:t>190 uczniów z  7 szkół podstawowych z terenu powiatu lubaczowskiego</w:t>
      </w:r>
      <w:r>
        <w:rPr>
          <w:rFonts w:cs="Times New Roman"/>
          <w:sz w:val="24"/>
          <w:szCs w:val="24"/>
        </w:rPr>
        <w:t>;</w:t>
      </w:r>
    </w:p>
    <w:p w14:paraId="268A977F" w14:textId="2F07270A" w:rsidR="00937201" w:rsidRDefault="00937201" w:rsidP="00937201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937201">
        <w:rPr>
          <w:rFonts w:cs="Times New Roman"/>
          <w:sz w:val="24"/>
          <w:szCs w:val="24"/>
        </w:rPr>
        <w:t>20 uczniów ze szkoły średniej powiatu lubaczowskiego</w:t>
      </w:r>
      <w:r>
        <w:rPr>
          <w:rFonts w:cs="Times New Roman"/>
          <w:sz w:val="24"/>
          <w:szCs w:val="24"/>
        </w:rPr>
        <w:t>;</w:t>
      </w:r>
      <w:r w:rsidRPr="00937201">
        <w:rPr>
          <w:rFonts w:cs="Times New Roman"/>
          <w:sz w:val="24"/>
          <w:szCs w:val="24"/>
        </w:rPr>
        <w:t xml:space="preserve"> </w:t>
      </w:r>
    </w:p>
    <w:p w14:paraId="6DDF900F" w14:textId="312256EA" w:rsidR="00937201" w:rsidRDefault="00937201" w:rsidP="00937201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937201">
        <w:rPr>
          <w:rFonts w:cs="Times New Roman"/>
          <w:sz w:val="24"/>
          <w:szCs w:val="24"/>
        </w:rPr>
        <w:t>10  wychowanków Domu Dziecka w Nowej Grobli</w:t>
      </w:r>
      <w:r>
        <w:rPr>
          <w:rFonts w:cs="Times New Roman"/>
          <w:sz w:val="24"/>
          <w:szCs w:val="24"/>
        </w:rPr>
        <w:t xml:space="preserve">; </w:t>
      </w:r>
    </w:p>
    <w:p w14:paraId="1C6AC4B6" w14:textId="2B453253" w:rsidR="00937201" w:rsidRDefault="00937201" w:rsidP="00937201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 osób z niepełnosprawnościami i ich 10 opiekunów;</w:t>
      </w:r>
    </w:p>
    <w:p w14:paraId="4CEEDA2C" w14:textId="7935B4EC" w:rsidR="00937201" w:rsidRDefault="00937201" w:rsidP="00937201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937201">
        <w:rPr>
          <w:rFonts w:cs="Times New Roman"/>
          <w:sz w:val="24"/>
          <w:szCs w:val="24"/>
        </w:rPr>
        <w:lastRenderedPageBreak/>
        <w:t>53 osób działając</w:t>
      </w:r>
      <w:r>
        <w:rPr>
          <w:rFonts w:cs="Times New Roman"/>
          <w:sz w:val="24"/>
          <w:szCs w:val="24"/>
        </w:rPr>
        <w:t>ych</w:t>
      </w:r>
      <w:r w:rsidRPr="00937201">
        <w:rPr>
          <w:rFonts w:cs="Times New Roman"/>
          <w:sz w:val="24"/>
          <w:szCs w:val="24"/>
        </w:rPr>
        <w:t xml:space="preserve"> w obszarze przeciwdziałania przemocy domowej: kierownicy i pracownicy socjalni OPS, policjanci, kuratorzy, psycholodzy, pedagodzy, nauczyciele, dyrektorzy szkół, pracownicy PCPR, pracownicy Domu Dziecka, kierownicy WTZ .itp. </w:t>
      </w:r>
    </w:p>
    <w:p w14:paraId="446B2758" w14:textId="77777777" w:rsidR="00FB58C7" w:rsidRPr="00937201" w:rsidRDefault="00FB58C7" w:rsidP="00FB58C7">
      <w:pPr>
        <w:pStyle w:val="Akapitzlist"/>
        <w:jc w:val="both"/>
        <w:rPr>
          <w:rFonts w:cs="Times New Roman"/>
          <w:sz w:val="24"/>
          <w:szCs w:val="24"/>
        </w:rPr>
      </w:pPr>
    </w:p>
    <w:p w14:paraId="23A61779" w14:textId="77777777" w:rsidR="003E49FE" w:rsidRPr="003A3603" w:rsidRDefault="003E49FE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46E9B4C2" w14:textId="7707855F" w:rsidR="00810F67" w:rsidRPr="003A3603" w:rsidRDefault="00810F67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ROZDZIAŁ III</w:t>
      </w:r>
    </w:p>
    <w:p w14:paraId="0EC85DA8" w14:textId="2E5B1C8D" w:rsidR="00810F67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Ogólne z</w:t>
      </w:r>
      <w:r w:rsidR="00810F67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asady i kryteria rekrutacji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u</w:t>
      </w:r>
      <w:r w:rsidR="00810F67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czestników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p</w:t>
      </w:r>
      <w:r w:rsidR="00810F67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rojektu</w:t>
      </w:r>
    </w:p>
    <w:p w14:paraId="7AAA9708" w14:textId="77777777" w:rsidR="00947A92" w:rsidRPr="003A3603" w:rsidRDefault="00947A9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37BDAE14" w14:textId="4402294B" w:rsidR="00810F67" w:rsidRPr="003A3603" w:rsidRDefault="00947A9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0A7322E8" w14:textId="77777777" w:rsidR="00D628E2" w:rsidRPr="003A3603" w:rsidRDefault="00D628E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</w:p>
    <w:p w14:paraId="02CC0A03" w14:textId="69B8A6D3" w:rsidR="00810F67" w:rsidRPr="003A3603" w:rsidRDefault="00810F67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Kwalifikację </w:t>
      </w:r>
      <w:r w:rsidR="00947A92" w:rsidRPr="003A3603">
        <w:rPr>
          <w:rFonts w:cs="Times New Roman"/>
          <w:color w:val="000000"/>
          <w:sz w:val="24"/>
          <w:szCs w:val="24"/>
          <w:lang w:eastAsia="pl-PL"/>
        </w:rPr>
        <w:t xml:space="preserve"> Uczestników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do udziału w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>rojekcie przeprowadza Komisja Rekrutacyjna w składzie min. 3 osób</w:t>
      </w:r>
      <w:r w:rsidR="00947A92" w:rsidRPr="003A3603">
        <w:rPr>
          <w:rFonts w:cs="Times New Roman"/>
          <w:color w:val="000000"/>
          <w:sz w:val="24"/>
          <w:szCs w:val="24"/>
          <w:lang w:eastAsia="pl-PL"/>
        </w:rPr>
        <w:t>,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 zgodnie z niniejszym Regulaminem, na podstawie złożonych </w:t>
      </w:r>
      <w:r w:rsidR="00E36D53">
        <w:rPr>
          <w:rFonts w:cs="Times New Roman"/>
          <w:color w:val="000000"/>
          <w:sz w:val="24"/>
          <w:szCs w:val="24"/>
          <w:lang w:eastAsia="pl-PL"/>
        </w:rPr>
        <w:t>d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okumentów </w:t>
      </w:r>
      <w:r w:rsidR="00E36D53">
        <w:rPr>
          <w:rFonts w:cs="Times New Roman"/>
          <w:color w:val="000000"/>
          <w:sz w:val="24"/>
          <w:szCs w:val="24"/>
          <w:lang w:eastAsia="pl-PL"/>
        </w:rPr>
        <w:t>r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ekrutacyjnych. </w:t>
      </w:r>
    </w:p>
    <w:p w14:paraId="03E42250" w14:textId="7FFE390A" w:rsidR="00947A92" w:rsidRPr="003A3603" w:rsidRDefault="00947A92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Komisję Rekrutacyjną powołuje Prezes Stowarzyszenia.</w:t>
      </w:r>
    </w:p>
    <w:p w14:paraId="605CCE51" w14:textId="00A57153" w:rsidR="00975AB0" w:rsidRPr="003A3603" w:rsidRDefault="00975AB0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W skład </w:t>
      </w:r>
      <w:r w:rsidR="003A3603">
        <w:rPr>
          <w:rFonts w:cs="Times New Roman"/>
          <w:color w:val="000000"/>
          <w:sz w:val="24"/>
          <w:szCs w:val="24"/>
          <w:lang w:eastAsia="pl-PL"/>
        </w:rPr>
        <w:t xml:space="preserve">podstawowej </w:t>
      </w:r>
      <w:r w:rsidRPr="003A3603">
        <w:rPr>
          <w:rFonts w:cs="Times New Roman"/>
          <w:color w:val="000000"/>
          <w:sz w:val="24"/>
          <w:szCs w:val="24"/>
          <w:lang w:eastAsia="pl-PL"/>
        </w:rPr>
        <w:t>Komisji Rekrutacyjnej wchodzą:</w:t>
      </w:r>
    </w:p>
    <w:p w14:paraId="4DFE32BD" w14:textId="77777777" w:rsidR="00975AB0" w:rsidRPr="003A3603" w:rsidRDefault="00975AB0" w:rsidP="003A3603">
      <w:pPr>
        <w:pStyle w:val="Akapitzlist"/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614BC0E6" w14:textId="56E73C99" w:rsidR="00975AB0" w:rsidRPr="003A3603" w:rsidRDefault="00975AB0" w:rsidP="003A3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Prezes Stowarzyszenia;</w:t>
      </w:r>
    </w:p>
    <w:p w14:paraId="4CBD0B6B" w14:textId="000CAD5A" w:rsidR="00975AB0" w:rsidRPr="003A3603" w:rsidRDefault="00975AB0" w:rsidP="003A3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Kierownik WTZ w Oleszycach;</w:t>
      </w:r>
    </w:p>
    <w:p w14:paraId="66A96876" w14:textId="1E41B24F" w:rsidR="00975AB0" w:rsidRPr="003A3603" w:rsidRDefault="00975AB0" w:rsidP="003A3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Koordynator </w:t>
      </w:r>
      <w:r w:rsidR="005D56F4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>rojektu.</w:t>
      </w:r>
    </w:p>
    <w:p w14:paraId="2BED615E" w14:textId="77777777" w:rsidR="00975AB0" w:rsidRPr="003A3603" w:rsidRDefault="00975AB0" w:rsidP="003A3603">
      <w:pPr>
        <w:pStyle w:val="Akapitzlist"/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14B2577C" w14:textId="77777777" w:rsidR="00947A92" w:rsidRPr="003A3603" w:rsidRDefault="00947A92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Pracami Komisji Rekrutacyjnej kieruje Prezes Stowarzyszenia, który przewodzi jej pracom oraz jest odpowiedzialny za zapewnienie przejrzystości jej prac. </w:t>
      </w:r>
    </w:p>
    <w:p w14:paraId="708F1721" w14:textId="52740A30" w:rsidR="00810F67" w:rsidRPr="003A3603" w:rsidRDefault="00810F67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Posiedzenia Komisji Rekrutacyjnej odbywaj</w:t>
      </w:r>
      <w:r w:rsidR="00947A92" w:rsidRPr="003A3603">
        <w:rPr>
          <w:rFonts w:cs="Times New Roman"/>
          <w:sz w:val="24"/>
          <w:szCs w:val="24"/>
          <w:lang w:eastAsia="pl-PL"/>
        </w:rPr>
        <w:t xml:space="preserve">ą się w siedzibie </w:t>
      </w:r>
      <w:r w:rsidR="003A3603">
        <w:rPr>
          <w:rFonts w:cs="Times New Roman"/>
          <w:sz w:val="24"/>
          <w:szCs w:val="24"/>
          <w:lang w:eastAsia="pl-PL"/>
        </w:rPr>
        <w:t xml:space="preserve"> WTZ </w:t>
      </w:r>
      <w:r w:rsidR="00B33BFD" w:rsidRPr="003A3603">
        <w:rPr>
          <w:rFonts w:cs="Times New Roman"/>
          <w:sz w:val="24"/>
          <w:szCs w:val="24"/>
          <w:lang w:eastAsia="pl-PL"/>
        </w:rPr>
        <w:t>w Oleszycach, ul. Zielona 1.</w:t>
      </w:r>
    </w:p>
    <w:p w14:paraId="1F1774B1" w14:textId="6D51DBA0" w:rsidR="00B33BFD" w:rsidRPr="003A3603" w:rsidRDefault="00B33BFD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Członkowie Komisji Rekrutacyjnej zobowiązani są do zachowania całkowitej bezstronności przy wybieraniu uczestników </w:t>
      </w:r>
      <w:r w:rsidR="00E36D53">
        <w:rPr>
          <w:rFonts w:cs="Times New Roman"/>
          <w:sz w:val="24"/>
          <w:szCs w:val="24"/>
          <w:lang w:eastAsia="pl-PL"/>
        </w:rPr>
        <w:t>p</w:t>
      </w:r>
      <w:r w:rsidRPr="003A3603">
        <w:rPr>
          <w:rFonts w:cs="Times New Roman"/>
          <w:sz w:val="24"/>
          <w:szCs w:val="24"/>
          <w:lang w:eastAsia="pl-PL"/>
        </w:rPr>
        <w:t xml:space="preserve">rojektu i weryfikacji </w:t>
      </w:r>
      <w:r w:rsidR="00E36D53">
        <w:rPr>
          <w:rFonts w:cs="Times New Roman"/>
          <w:sz w:val="24"/>
          <w:szCs w:val="24"/>
          <w:lang w:eastAsia="pl-PL"/>
        </w:rPr>
        <w:t>d</w:t>
      </w:r>
      <w:r w:rsidRPr="003A3603">
        <w:rPr>
          <w:rFonts w:cs="Times New Roman"/>
          <w:sz w:val="24"/>
          <w:szCs w:val="24"/>
          <w:lang w:eastAsia="pl-PL"/>
        </w:rPr>
        <w:t xml:space="preserve">okumentów </w:t>
      </w:r>
      <w:r w:rsidR="00E36D53">
        <w:rPr>
          <w:rFonts w:cs="Times New Roman"/>
          <w:sz w:val="24"/>
          <w:szCs w:val="24"/>
          <w:lang w:eastAsia="pl-PL"/>
        </w:rPr>
        <w:t>r</w:t>
      </w:r>
      <w:r w:rsidRPr="003A3603">
        <w:rPr>
          <w:rFonts w:cs="Times New Roman"/>
          <w:sz w:val="24"/>
          <w:szCs w:val="24"/>
          <w:lang w:eastAsia="pl-PL"/>
        </w:rPr>
        <w:t xml:space="preserve">ekrutacyjnych. </w:t>
      </w:r>
    </w:p>
    <w:p w14:paraId="77062164" w14:textId="30299F6C" w:rsidR="00810F67" w:rsidRPr="003A3603" w:rsidRDefault="00810F67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Proces rekrutacji </w:t>
      </w:r>
      <w:r w:rsidR="00B33BFD" w:rsidRPr="003A3603">
        <w:rPr>
          <w:rFonts w:cs="Times New Roman"/>
          <w:sz w:val="24"/>
          <w:szCs w:val="24"/>
          <w:lang w:eastAsia="pl-PL"/>
        </w:rPr>
        <w:t xml:space="preserve"> uczestników </w:t>
      </w:r>
      <w:r w:rsidRPr="003A3603">
        <w:rPr>
          <w:rFonts w:cs="Times New Roman"/>
          <w:sz w:val="24"/>
          <w:szCs w:val="24"/>
          <w:lang w:eastAsia="pl-PL"/>
        </w:rPr>
        <w:t>do</w:t>
      </w:r>
      <w:r w:rsidR="00B33BFD" w:rsidRPr="003A3603">
        <w:rPr>
          <w:rFonts w:cs="Times New Roman"/>
          <w:sz w:val="24"/>
          <w:szCs w:val="24"/>
          <w:lang w:eastAsia="pl-PL"/>
        </w:rPr>
        <w:t xml:space="preserve"> Projektu został podzielony na 2</w:t>
      </w:r>
      <w:r w:rsidRPr="003A3603">
        <w:rPr>
          <w:rFonts w:cs="Times New Roman"/>
          <w:sz w:val="24"/>
          <w:szCs w:val="24"/>
          <w:lang w:eastAsia="pl-PL"/>
        </w:rPr>
        <w:t xml:space="preserve"> etapy: </w:t>
      </w:r>
    </w:p>
    <w:p w14:paraId="57A68B33" w14:textId="77777777" w:rsidR="00EE636D" w:rsidRPr="003A3603" w:rsidRDefault="00EE636D" w:rsidP="003A3603">
      <w:pPr>
        <w:pStyle w:val="Akapitzlist"/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</w:p>
    <w:p w14:paraId="473FB76F" w14:textId="35993560" w:rsidR="00EE636D" w:rsidRPr="003A3603" w:rsidRDefault="00EE636D" w:rsidP="003A360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bCs/>
          <w:sz w:val="24"/>
          <w:szCs w:val="24"/>
          <w:lang w:eastAsia="pl-PL"/>
        </w:rPr>
        <w:t>I etap rekrutacji</w:t>
      </w:r>
      <w:r w:rsidRPr="003A3603"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sz w:val="24"/>
          <w:szCs w:val="24"/>
          <w:lang w:eastAsia="pl-PL"/>
        </w:rPr>
        <w:t xml:space="preserve">–weryfikację </w:t>
      </w:r>
      <w:r w:rsidR="00E36D53">
        <w:rPr>
          <w:rFonts w:cs="Times New Roman"/>
          <w:sz w:val="24"/>
          <w:szCs w:val="24"/>
          <w:lang w:eastAsia="pl-PL"/>
        </w:rPr>
        <w:t>d</w:t>
      </w:r>
      <w:r w:rsidRPr="003A3603">
        <w:rPr>
          <w:rFonts w:cs="Times New Roman"/>
          <w:sz w:val="24"/>
          <w:szCs w:val="24"/>
          <w:lang w:eastAsia="pl-PL"/>
        </w:rPr>
        <w:t xml:space="preserve">okumentów </w:t>
      </w:r>
      <w:r w:rsidR="00E36D53">
        <w:rPr>
          <w:rFonts w:cs="Times New Roman"/>
          <w:sz w:val="24"/>
          <w:szCs w:val="24"/>
          <w:lang w:eastAsia="pl-PL"/>
        </w:rPr>
        <w:t>r</w:t>
      </w:r>
      <w:r w:rsidRPr="003A3603">
        <w:rPr>
          <w:rFonts w:cs="Times New Roman"/>
          <w:sz w:val="24"/>
          <w:szCs w:val="24"/>
          <w:lang w:eastAsia="pl-PL"/>
        </w:rPr>
        <w:t xml:space="preserve">ekrutacyjnych; </w:t>
      </w:r>
    </w:p>
    <w:p w14:paraId="726CEBFF" w14:textId="08358A70" w:rsidR="00EE636D" w:rsidRPr="003A3603" w:rsidRDefault="00EE636D" w:rsidP="003A360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bCs/>
          <w:sz w:val="24"/>
          <w:szCs w:val="24"/>
          <w:lang w:eastAsia="pl-PL"/>
        </w:rPr>
        <w:t>II etap</w:t>
      </w:r>
      <w:r w:rsidRPr="003A3603"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sz w:val="24"/>
          <w:szCs w:val="24"/>
          <w:lang w:eastAsia="pl-PL"/>
        </w:rPr>
        <w:t>– po</w:t>
      </w:r>
      <w:r w:rsidR="000B3736" w:rsidRPr="003A3603">
        <w:rPr>
          <w:rFonts w:cs="Times New Roman"/>
          <w:sz w:val="24"/>
          <w:szCs w:val="24"/>
          <w:lang w:eastAsia="pl-PL"/>
        </w:rPr>
        <w:t>d</w:t>
      </w:r>
      <w:r w:rsidRPr="003A3603">
        <w:rPr>
          <w:rFonts w:cs="Times New Roman"/>
          <w:sz w:val="24"/>
          <w:szCs w:val="24"/>
          <w:lang w:eastAsia="pl-PL"/>
        </w:rPr>
        <w:t>pisanie zgody na przetwarzanie danych osobowych</w:t>
      </w:r>
      <w:r w:rsidR="00037AF0" w:rsidRPr="003A3603">
        <w:rPr>
          <w:rFonts w:cs="Times New Roman"/>
          <w:sz w:val="24"/>
          <w:szCs w:val="24"/>
          <w:lang w:eastAsia="pl-PL"/>
        </w:rPr>
        <w:t xml:space="preserve"> oraz na utrwalanie </w:t>
      </w:r>
      <w:r w:rsidR="00037AF0" w:rsidRPr="003A3603">
        <w:rPr>
          <w:rFonts w:cs="Times New Roman"/>
          <w:sz w:val="24"/>
          <w:szCs w:val="24"/>
          <w:lang w:eastAsia="pl-PL"/>
        </w:rPr>
        <w:br/>
        <w:t>i</w:t>
      </w:r>
      <w:r w:rsidRPr="003A3603">
        <w:rPr>
          <w:rFonts w:cs="Times New Roman"/>
          <w:sz w:val="24"/>
          <w:szCs w:val="24"/>
          <w:lang w:eastAsia="pl-PL"/>
        </w:rPr>
        <w:t xml:space="preserve"> wykorzystanie wizerunku przez Uczestnika projektu lub jego opiekuna. </w:t>
      </w:r>
    </w:p>
    <w:p w14:paraId="0053DAD5" w14:textId="77777777" w:rsidR="008238BD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0942ED8C" w14:textId="3E730F1C" w:rsidR="008238BD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ROZDZIAŁ I</w:t>
      </w:r>
      <w:r w:rsidR="00681C5F">
        <w:rPr>
          <w:rFonts w:cs="Times New Roman"/>
          <w:b/>
          <w:bCs/>
          <w:color w:val="000000"/>
          <w:sz w:val="24"/>
          <w:szCs w:val="24"/>
          <w:lang w:eastAsia="pl-PL"/>
        </w:rPr>
        <w:t>V</w:t>
      </w:r>
    </w:p>
    <w:p w14:paraId="679FCDA1" w14:textId="50C45217" w:rsidR="008238BD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Proces i kryteria rekrutacji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u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czestników </w:t>
      </w:r>
      <w:r w:rsidR="00C03EB6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p</w:t>
      </w:r>
      <w:r w:rsidR="00C03EB6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rojektu </w:t>
      </w:r>
      <w:r w:rsidR="00371E1A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pn. 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,,</w:t>
      </w:r>
      <w:r w:rsidR="00FB58C7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Wspólnie przeciw przemocy” </w:t>
      </w:r>
    </w:p>
    <w:p w14:paraId="64BFDC62" w14:textId="77777777" w:rsidR="00EE636D" w:rsidRPr="003A3603" w:rsidRDefault="00EE636D" w:rsidP="003A3603">
      <w:pPr>
        <w:autoSpaceDE w:val="0"/>
        <w:autoSpaceDN w:val="0"/>
        <w:adjustRightInd w:val="0"/>
        <w:spacing w:after="27" w:line="276" w:lineRule="auto"/>
        <w:rPr>
          <w:rFonts w:cs="Times New Roman"/>
          <w:sz w:val="24"/>
          <w:szCs w:val="24"/>
          <w:lang w:eastAsia="pl-PL"/>
        </w:rPr>
      </w:pPr>
    </w:p>
    <w:p w14:paraId="1E1823D7" w14:textId="7696F2D2" w:rsidR="00871AFE" w:rsidRPr="003A3603" w:rsidRDefault="00871AFE" w:rsidP="00172FCD">
      <w:pPr>
        <w:pStyle w:val="Nagwek3"/>
        <w:numPr>
          <w:ilvl w:val="0"/>
          <w:numId w:val="49"/>
        </w:numPr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 xml:space="preserve">Rekrutacja  uczestników </w:t>
      </w:r>
      <w:r w:rsidR="00E36D53">
        <w:rPr>
          <w:rFonts w:cs="Times New Roman"/>
          <w:noProof/>
          <w:sz w:val="24"/>
          <w:szCs w:val="24"/>
        </w:rPr>
        <w:t xml:space="preserve"> projektu </w:t>
      </w:r>
      <w:r w:rsidRPr="003A3603">
        <w:rPr>
          <w:rFonts w:cs="Times New Roman"/>
          <w:noProof/>
          <w:sz w:val="24"/>
          <w:szCs w:val="24"/>
        </w:rPr>
        <w:t xml:space="preserve">będzie trwała od </w:t>
      </w:r>
      <w:r w:rsidR="00FB58C7">
        <w:rPr>
          <w:rFonts w:cs="Times New Roman"/>
          <w:noProof/>
          <w:sz w:val="24"/>
          <w:szCs w:val="24"/>
        </w:rPr>
        <w:t>16</w:t>
      </w:r>
      <w:r w:rsidRPr="003A3603">
        <w:rPr>
          <w:rFonts w:cs="Times New Roman"/>
          <w:noProof/>
          <w:sz w:val="24"/>
          <w:szCs w:val="24"/>
        </w:rPr>
        <w:t>.0</w:t>
      </w:r>
      <w:r w:rsidR="00FB58C7">
        <w:rPr>
          <w:rFonts w:cs="Times New Roman"/>
          <w:noProof/>
          <w:sz w:val="24"/>
          <w:szCs w:val="24"/>
        </w:rPr>
        <w:t>9</w:t>
      </w:r>
      <w:r w:rsidRPr="003A3603">
        <w:rPr>
          <w:rFonts w:cs="Times New Roman"/>
          <w:noProof/>
          <w:sz w:val="24"/>
          <w:szCs w:val="24"/>
        </w:rPr>
        <w:t>.202</w:t>
      </w:r>
      <w:r w:rsidR="00FD1140">
        <w:rPr>
          <w:rFonts w:cs="Times New Roman"/>
          <w:noProof/>
          <w:sz w:val="24"/>
          <w:szCs w:val="24"/>
        </w:rPr>
        <w:t>5</w:t>
      </w:r>
      <w:r w:rsidR="003A3603">
        <w:rPr>
          <w:rFonts w:cs="Times New Roman"/>
          <w:noProof/>
          <w:sz w:val="24"/>
          <w:szCs w:val="24"/>
        </w:rPr>
        <w:t xml:space="preserve"> r.</w:t>
      </w:r>
      <w:r w:rsidRPr="003A3603">
        <w:rPr>
          <w:rFonts w:cs="Times New Roman"/>
          <w:noProof/>
          <w:sz w:val="24"/>
          <w:szCs w:val="24"/>
        </w:rPr>
        <w:t xml:space="preserve"> do </w:t>
      </w:r>
      <w:r w:rsidR="00FB58C7">
        <w:rPr>
          <w:rFonts w:cs="Times New Roman"/>
          <w:noProof/>
          <w:sz w:val="24"/>
          <w:szCs w:val="24"/>
        </w:rPr>
        <w:t>30</w:t>
      </w:r>
      <w:r w:rsidRPr="003A3603">
        <w:rPr>
          <w:rFonts w:cs="Times New Roman"/>
          <w:noProof/>
          <w:sz w:val="24"/>
          <w:szCs w:val="24"/>
        </w:rPr>
        <w:t>.0</w:t>
      </w:r>
      <w:r w:rsidR="00FB58C7">
        <w:rPr>
          <w:rFonts w:cs="Times New Roman"/>
          <w:noProof/>
          <w:sz w:val="24"/>
          <w:szCs w:val="24"/>
        </w:rPr>
        <w:t>9</w:t>
      </w:r>
      <w:r w:rsidRPr="003A3603">
        <w:rPr>
          <w:rFonts w:cs="Times New Roman"/>
          <w:noProof/>
          <w:sz w:val="24"/>
          <w:szCs w:val="24"/>
        </w:rPr>
        <w:t>.202</w:t>
      </w:r>
      <w:r w:rsidR="00FD1140">
        <w:rPr>
          <w:rFonts w:cs="Times New Roman"/>
          <w:noProof/>
          <w:sz w:val="24"/>
          <w:szCs w:val="24"/>
        </w:rPr>
        <w:t>5</w:t>
      </w:r>
      <w:r w:rsidR="003A3603">
        <w:rPr>
          <w:rFonts w:cs="Times New Roman"/>
          <w:noProof/>
          <w:sz w:val="24"/>
          <w:szCs w:val="24"/>
        </w:rPr>
        <w:t xml:space="preserve"> r.</w:t>
      </w:r>
    </w:p>
    <w:p w14:paraId="35E36DE3" w14:textId="38B4F78F" w:rsidR="008238BD" w:rsidRPr="003A3603" w:rsidRDefault="00810F67" w:rsidP="00172FCD">
      <w:pPr>
        <w:pStyle w:val="Nagwek3"/>
        <w:numPr>
          <w:ilvl w:val="0"/>
          <w:numId w:val="49"/>
        </w:numPr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lastRenderedPageBreak/>
        <w:t>Rekrutacja będzie prowadzona od piątku poniedziałku</w:t>
      </w:r>
      <w:r w:rsidR="008238BD" w:rsidRPr="003A3603">
        <w:rPr>
          <w:rFonts w:cs="Times New Roman"/>
          <w:noProof/>
          <w:sz w:val="24"/>
          <w:szCs w:val="24"/>
        </w:rPr>
        <w:t xml:space="preserve"> do piątku  w godz. 7.00-15.00.</w:t>
      </w:r>
    </w:p>
    <w:p w14:paraId="77D81721" w14:textId="1BC61A45" w:rsidR="008238BD" w:rsidRPr="003A3603" w:rsidRDefault="00810F67" w:rsidP="00172FCD">
      <w:pPr>
        <w:pStyle w:val="Nagwek3"/>
        <w:numPr>
          <w:ilvl w:val="0"/>
          <w:numId w:val="49"/>
        </w:numPr>
        <w:jc w:val="both"/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>Głównym miejsce</w:t>
      </w:r>
      <w:r w:rsidR="00141206" w:rsidRPr="003A3603">
        <w:rPr>
          <w:rFonts w:cs="Times New Roman"/>
          <w:noProof/>
          <w:sz w:val="24"/>
          <w:szCs w:val="24"/>
        </w:rPr>
        <w:t xml:space="preserve">m </w:t>
      </w:r>
      <w:r w:rsidRPr="003A3603">
        <w:rPr>
          <w:rFonts w:cs="Times New Roman"/>
          <w:noProof/>
          <w:sz w:val="24"/>
          <w:szCs w:val="24"/>
        </w:rPr>
        <w:t>rekr</w:t>
      </w:r>
      <w:r w:rsidR="003A3603">
        <w:rPr>
          <w:rFonts w:cs="Times New Roman"/>
          <w:noProof/>
          <w:sz w:val="24"/>
          <w:szCs w:val="24"/>
        </w:rPr>
        <w:t xml:space="preserve">utacji będzie siedziba </w:t>
      </w:r>
      <w:r w:rsidR="00ED525F">
        <w:rPr>
          <w:rFonts w:cs="Times New Roman"/>
          <w:noProof/>
          <w:sz w:val="24"/>
          <w:szCs w:val="24"/>
        </w:rPr>
        <w:t xml:space="preserve">WTZ </w:t>
      </w:r>
      <w:r w:rsidRPr="003A3603">
        <w:rPr>
          <w:rFonts w:cs="Times New Roman"/>
          <w:noProof/>
          <w:sz w:val="24"/>
          <w:szCs w:val="24"/>
        </w:rPr>
        <w:t>w Oleszycach,</w:t>
      </w:r>
      <w:r w:rsidR="00172FCD">
        <w:rPr>
          <w:rFonts w:cs="Times New Roman"/>
          <w:noProof/>
          <w:sz w:val="24"/>
          <w:szCs w:val="24"/>
        </w:rPr>
        <w:t xml:space="preserve"> </w:t>
      </w:r>
      <w:r w:rsidRPr="003A3603">
        <w:rPr>
          <w:rFonts w:cs="Times New Roman"/>
          <w:noProof/>
          <w:sz w:val="24"/>
          <w:szCs w:val="24"/>
        </w:rPr>
        <w:t xml:space="preserve">ul. Zielona 1, dostosowana do potrzeb osób niepełnosprawnych. </w:t>
      </w:r>
    </w:p>
    <w:p w14:paraId="57A02101" w14:textId="415708F8" w:rsidR="008238BD" w:rsidRPr="003A3603" w:rsidRDefault="00810F67" w:rsidP="00172FCD">
      <w:pPr>
        <w:pStyle w:val="Nagwek3"/>
        <w:numPr>
          <w:ilvl w:val="0"/>
          <w:numId w:val="49"/>
        </w:numPr>
        <w:jc w:val="both"/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 xml:space="preserve">Kontakt z uczestnikiem projektu: osobisty w siedzibie biura rekrutacyjnego, </w:t>
      </w:r>
      <w:r w:rsidR="008238BD" w:rsidRPr="003A3603">
        <w:rPr>
          <w:rFonts w:cs="Times New Roman"/>
          <w:noProof/>
          <w:sz w:val="24"/>
          <w:szCs w:val="24"/>
        </w:rPr>
        <w:t>t</w:t>
      </w:r>
      <w:r w:rsidRPr="003A3603">
        <w:rPr>
          <w:rFonts w:cs="Times New Roman"/>
          <w:noProof/>
          <w:sz w:val="24"/>
          <w:szCs w:val="24"/>
        </w:rPr>
        <w:t>elefoniczny lub elektroniczny</w:t>
      </w:r>
      <w:r w:rsidR="008238BD" w:rsidRPr="003A3603">
        <w:rPr>
          <w:rFonts w:cs="Times New Roman"/>
          <w:noProof/>
          <w:sz w:val="24"/>
          <w:szCs w:val="24"/>
        </w:rPr>
        <w:t>.</w:t>
      </w:r>
      <w:r w:rsidRPr="003A3603">
        <w:rPr>
          <w:rFonts w:cs="Times New Roman"/>
          <w:noProof/>
          <w:sz w:val="24"/>
          <w:szCs w:val="24"/>
        </w:rPr>
        <w:t xml:space="preserve"> </w:t>
      </w:r>
    </w:p>
    <w:p w14:paraId="5C059BFF" w14:textId="65743642" w:rsidR="001A3E9A" w:rsidRDefault="00843F05" w:rsidP="00172FCD">
      <w:pPr>
        <w:pStyle w:val="Nagwek3"/>
        <w:numPr>
          <w:ilvl w:val="0"/>
          <w:numId w:val="49"/>
        </w:numPr>
        <w:jc w:val="both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Wstępna r</w:t>
      </w:r>
      <w:r w:rsidR="00E229D6">
        <w:rPr>
          <w:rFonts w:cs="Times New Roman"/>
          <w:noProof/>
          <w:sz w:val="24"/>
          <w:szCs w:val="24"/>
        </w:rPr>
        <w:t>ekrutacja uczniów do projektu odbędzie się w 7 szkołach podstawowych i 1 szkole średniej  po zaakceptowaniu zaproszenia do projektu</w:t>
      </w:r>
      <w:r w:rsidR="001A3E9A">
        <w:rPr>
          <w:rFonts w:cs="Times New Roman"/>
          <w:noProof/>
          <w:sz w:val="24"/>
          <w:szCs w:val="24"/>
        </w:rPr>
        <w:t xml:space="preserve"> i podpisaniu porozumienia.</w:t>
      </w:r>
    </w:p>
    <w:p w14:paraId="1293B885" w14:textId="4923D17C" w:rsidR="001A3E9A" w:rsidRDefault="001A3E9A" w:rsidP="00172FCD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 w:rsidRPr="001A3E9A">
        <w:rPr>
          <w:rFonts w:ascii="Times New Roman" w:hAnsi="Times New Roman"/>
          <w:sz w:val="24"/>
          <w:szCs w:val="24"/>
          <w:lang w:eastAsia="pl-PL"/>
        </w:rPr>
        <w:t xml:space="preserve">Rekrutacja uczestników </w:t>
      </w:r>
      <w:r>
        <w:rPr>
          <w:rFonts w:ascii="Times New Roman" w:hAnsi="Times New Roman"/>
          <w:sz w:val="24"/>
          <w:szCs w:val="24"/>
          <w:lang w:eastAsia="pl-PL"/>
        </w:rPr>
        <w:t xml:space="preserve">projektu do </w:t>
      </w:r>
      <w:r w:rsidRPr="001A3E9A">
        <w:rPr>
          <w:rFonts w:ascii="Times New Roman" w:hAnsi="Times New Roman"/>
          <w:sz w:val="24"/>
          <w:szCs w:val="24"/>
          <w:lang w:eastAsia="pl-PL"/>
        </w:rPr>
        <w:t xml:space="preserve">spotkania edukacyjnego z osobami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A3E9A">
        <w:rPr>
          <w:rFonts w:ascii="Times New Roman" w:hAnsi="Times New Roman"/>
          <w:sz w:val="24"/>
          <w:szCs w:val="24"/>
          <w:lang w:eastAsia="pl-PL"/>
        </w:rPr>
        <w:t xml:space="preserve">z niepełnosprawnościami </w:t>
      </w:r>
      <w:r>
        <w:rPr>
          <w:rFonts w:ascii="Times New Roman" w:hAnsi="Times New Roman"/>
          <w:sz w:val="24"/>
          <w:szCs w:val="24"/>
          <w:lang w:eastAsia="pl-PL"/>
        </w:rPr>
        <w:t xml:space="preserve">odbędzie się </w:t>
      </w:r>
      <w:r w:rsidRPr="001A3E9A">
        <w:rPr>
          <w:rFonts w:ascii="Times New Roman" w:hAnsi="Times New Roman"/>
          <w:sz w:val="24"/>
          <w:szCs w:val="24"/>
          <w:lang w:eastAsia="pl-PL"/>
        </w:rPr>
        <w:t xml:space="preserve">w Warsztacie Terapii Zajęciowej w Oleszycach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A3E9A">
        <w:rPr>
          <w:rFonts w:ascii="Times New Roman" w:hAnsi="Times New Roman"/>
          <w:sz w:val="24"/>
          <w:szCs w:val="24"/>
          <w:lang w:eastAsia="pl-PL"/>
        </w:rPr>
        <w:t>i Warsztacie Terapii Zajęciowej w Leżajsku oraz ŚDS w Starym Mieście.</w:t>
      </w:r>
    </w:p>
    <w:p w14:paraId="4F68AB13" w14:textId="19909D04" w:rsidR="001A3E9A" w:rsidRPr="001A3E9A" w:rsidRDefault="001A3E9A" w:rsidP="00172FCD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Rekrutacja </w:t>
      </w:r>
      <w:r w:rsidR="00843F05">
        <w:rPr>
          <w:rFonts w:ascii="Times New Roman" w:hAnsi="Times New Roman"/>
          <w:sz w:val="24"/>
          <w:szCs w:val="24"/>
          <w:lang w:eastAsia="pl-PL"/>
        </w:rPr>
        <w:t>uczestników do konferencji odbędzie się w siedzibie WTZ w Oleszycach</w:t>
      </w:r>
      <w:r w:rsidR="00A1683C">
        <w:rPr>
          <w:rFonts w:ascii="Times New Roman" w:hAnsi="Times New Roman"/>
          <w:sz w:val="24"/>
          <w:szCs w:val="24"/>
          <w:lang w:eastAsia="pl-PL"/>
        </w:rPr>
        <w:t>.</w:t>
      </w:r>
      <w:r w:rsidR="00843F0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CBCA384" w14:textId="481A779E" w:rsidR="00E229D6" w:rsidRPr="001A3E9A" w:rsidRDefault="00E229D6" w:rsidP="00172FCD">
      <w:pPr>
        <w:pStyle w:val="Nagwek3"/>
        <w:numPr>
          <w:ilvl w:val="0"/>
          <w:numId w:val="0"/>
        </w:numPr>
        <w:ind w:left="644"/>
        <w:jc w:val="both"/>
        <w:rPr>
          <w:rFonts w:cs="Times New Roman"/>
          <w:noProof/>
          <w:sz w:val="24"/>
          <w:szCs w:val="24"/>
        </w:rPr>
      </w:pPr>
    </w:p>
    <w:p w14:paraId="23FABEDC" w14:textId="220F118D" w:rsidR="00810F67" w:rsidRDefault="00810F67" w:rsidP="00843F05">
      <w:pPr>
        <w:pStyle w:val="Nagwek3"/>
        <w:numPr>
          <w:ilvl w:val="0"/>
          <w:numId w:val="0"/>
        </w:numPr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>Wymagane dokumenty przy rekrutacji:</w:t>
      </w:r>
    </w:p>
    <w:p w14:paraId="520A3415" w14:textId="77777777" w:rsidR="00843F05" w:rsidRDefault="00843F05" w:rsidP="00843F05"/>
    <w:p w14:paraId="7CEA2262" w14:textId="77777777" w:rsidR="00843F05" w:rsidRPr="00843F05" w:rsidRDefault="00843F05" w:rsidP="00843F05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843F05">
        <w:rPr>
          <w:sz w:val="24"/>
          <w:szCs w:val="24"/>
        </w:rPr>
        <w:t>karta zgłoszenia;</w:t>
      </w:r>
    </w:p>
    <w:p w14:paraId="3D36017D" w14:textId="739447ED" w:rsidR="00843F05" w:rsidRPr="00843F05" w:rsidRDefault="00843F05" w:rsidP="00843F05">
      <w:pPr>
        <w:pStyle w:val="Akapitzlist"/>
        <w:numPr>
          <w:ilvl w:val="0"/>
          <w:numId w:val="24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 w:rsidRPr="00843F05">
        <w:rPr>
          <w:rFonts w:cs="Times New Roman"/>
          <w:sz w:val="24"/>
          <w:szCs w:val="24"/>
          <w:lang w:eastAsia="pl-PL"/>
        </w:rPr>
        <w:t>zgoda uczestnika lub jego opiekuna na przetwarzanie danych osobowych oraz na utrwalanie i wykorzystanie wizerunku</w:t>
      </w:r>
      <w:r>
        <w:rPr>
          <w:rFonts w:cs="Times New Roman"/>
          <w:sz w:val="24"/>
          <w:szCs w:val="24"/>
          <w:lang w:eastAsia="pl-PL"/>
        </w:rPr>
        <w:t xml:space="preserve"> - nie dotyczy szkół</w:t>
      </w:r>
      <w:r w:rsidR="002C3C9D">
        <w:rPr>
          <w:rFonts w:cs="Times New Roman"/>
          <w:sz w:val="24"/>
          <w:szCs w:val="24"/>
          <w:lang w:eastAsia="pl-PL"/>
        </w:rPr>
        <w:t>.</w:t>
      </w:r>
    </w:p>
    <w:p w14:paraId="2B89CA41" w14:textId="77777777" w:rsidR="00871AFE" w:rsidRPr="003A3603" w:rsidRDefault="00871AFE" w:rsidP="003A3603">
      <w:pPr>
        <w:pStyle w:val="Akapitzlist"/>
        <w:spacing w:after="160" w:line="276" w:lineRule="auto"/>
        <w:ind w:left="1080"/>
        <w:contextualSpacing/>
        <w:rPr>
          <w:rFonts w:cs="Times New Roman"/>
          <w:sz w:val="24"/>
          <w:szCs w:val="24"/>
          <w:lang w:eastAsia="pl-PL"/>
        </w:rPr>
      </w:pPr>
    </w:p>
    <w:p w14:paraId="2BAFF39C" w14:textId="60F57DAF" w:rsidR="00810F67" w:rsidRPr="003A3603" w:rsidRDefault="002B7339" w:rsidP="003A3603">
      <w:pPr>
        <w:pStyle w:val="Akapitzlist"/>
        <w:numPr>
          <w:ilvl w:val="0"/>
          <w:numId w:val="26"/>
        </w:numPr>
        <w:spacing w:line="276" w:lineRule="auto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Proces rekrutacji</w:t>
      </w:r>
      <w:r w:rsidR="008B42DE">
        <w:rPr>
          <w:rFonts w:cs="Times New Roman"/>
          <w:sz w:val="24"/>
          <w:szCs w:val="24"/>
          <w:lang w:eastAsia="pl-PL"/>
        </w:rPr>
        <w:t>:</w:t>
      </w:r>
    </w:p>
    <w:p w14:paraId="1C0B8DE3" w14:textId="77777777" w:rsidR="002B7339" w:rsidRPr="003A3603" w:rsidRDefault="002B7339" w:rsidP="003A3603">
      <w:pPr>
        <w:spacing w:line="276" w:lineRule="auto"/>
        <w:rPr>
          <w:rFonts w:cs="Times New Roman"/>
          <w:sz w:val="24"/>
          <w:szCs w:val="24"/>
          <w:lang w:eastAsia="pl-PL"/>
        </w:rPr>
      </w:pPr>
    </w:p>
    <w:p w14:paraId="19CD36FC" w14:textId="37A7FB52" w:rsidR="008B42DE" w:rsidRDefault="001312A5" w:rsidP="003A3603">
      <w:pPr>
        <w:pStyle w:val="Akapitzlist"/>
        <w:numPr>
          <w:ilvl w:val="0"/>
          <w:numId w:val="29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w</w:t>
      </w:r>
      <w:r w:rsidR="008B42DE">
        <w:rPr>
          <w:rFonts w:cs="Times New Roman"/>
          <w:sz w:val="24"/>
          <w:szCs w:val="24"/>
          <w:lang w:eastAsia="pl-PL"/>
        </w:rPr>
        <w:t>ysłanie zaproszeń  do szkół i instytucji dzia</w:t>
      </w:r>
      <w:r>
        <w:rPr>
          <w:rFonts w:cs="Times New Roman"/>
          <w:sz w:val="24"/>
          <w:szCs w:val="24"/>
          <w:lang w:eastAsia="pl-PL"/>
        </w:rPr>
        <w:t>ł</w:t>
      </w:r>
      <w:r w:rsidR="008B42DE">
        <w:rPr>
          <w:rFonts w:cs="Times New Roman"/>
          <w:sz w:val="24"/>
          <w:szCs w:val="24"/>
          <w:lang w:eastAsia="pl-PL"/>
        </w:rPr>
        <w:t>aj</w:t>
      </w:r>
      <w:r>
        <w:rPr>
          <w:rFonts w:cs="Times New Roman"/>
          <w:sz w:val="24"/>
          <w:szCs w:val="24"/>
          <w:lang w:eastAsia="pl-PL"/>
        </w:rPr>
        <w:t>ą</w:t>
      </w:r>
      <w:r w:rsidR="008B42DE">
        <w:rPr>
          <w:rFonts w:cs="Times New Roman"/>
          <w:sz w:val="24"/>
          <w:szCs w:val="24"/>
          <w:lang w:eastAsia="pl-PL"/>
        </w:rPr>
        <w:t>cyc</w:t>
      </w:r>
      <w:r>
        <w:rPr>
          <w:rFonts w:cs="Times New Roman"/>
          <w:sz w:val="24"/>
          <w:szCs w:val="24"/>
          <w:lang w:eastAsia="pl-PL"/>
        </w:rPr>
        <w:t>h</w:t>
      </w:r>
      <w:r w:rsidR="008B42DE">
        <w:rPr>
          <w:rFonts w:cs="Times New Roman"/>
          <w:sz w:val="24"/>
          <w:szCs w:val="24"/>
          <w:lang w:eastAsia="pl-PL"/>
        </w:rPr>
        <w:t xml:space="preserve"> w obszarze przeciwdziałania przemocy domowej</w:t>
      </w:r>
      <w:r>
        <w:rPr>
          <w:rFonts w:cs="Times New Roman"/>
          <w:sz w:val="24"/>
          <w:szCs w:val="24"/>
          <w:lang w:eastAsia="pl-PL"/>
        </w:rPr>
        <w:t xml:space="preserve">. </w:t>
      </w:r>
    </w:p>
    <w:p w14:paraId="36A2D80F" w14:textId="691F6D41" w:rsidR="008B42DE" w:rsidRDefault="00EC607B" w:rsidP="003A3603">
      <w:pPr>
        <w:pStyle w:val="Akapitzlist"/>
        <w:numPr>
          <w:ilvl w:val="0"/>
          <w:numId w:val="29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</w:t>
      </w:r>
      <w:r w:rsidR="008B42DE">
        <w:rPr>
          <w:rFonts w:cs="Times New Roman"/>
          <w:sz w:val="24"/>
          <w:szCs w:val="24"/>
          <w:lang w:eastAsia="pl-PL"/>
        </w:rPr>
        <w:t>odpisanie porozumień;</w:t>
      </w:r>
    </w:p>
    <w:p w14:paraId="53B266F7" w14:textId="54345B2D" w:rsidR="00810F67" w:rsidRDefault="00EC607B" w:rsidP="003A3603">
      <w:pPr>
        <w:pStyle w:val="Akapitzlist"/>
        <w:numPr>
          <w:ilvl w:val="0"/>
          <w:numId w:val="29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przyjęcie kart zgłoszeniowych i </w:t>
      </w:r>
      <w:r w:rsidR="00810F67" w:rsidRPr="003A3603">
        <w:rPr>
          <w:rFonts w:cs="Times New Roman"/>
          <w:sz w:val="24"/>
          <w:szCs w:val="24"/>
          <w:lang w:eastAsia="pl-PL"/>
        </w:rPr>
        <w:t xml:space="preserve">podpisanie zgody przez uczestnika projektu lub jego opiekuna na </w:t>
      </w:r>
      <w:r w:rsidR="00037AF0" w:rsidRPr="003A3603">
        <w:rPr>
          <w:rFonts w:cs="Times New Roman"/>
          <w:sz w:val="24"/>
          <w:szCs w:val="24"/>
          <w:lang w:eastAsia="pl-PL"/>
        </w:rPr>
        <w:t>przetwarzanie danych osobowych oraz na utrwalanie i</w:t>
      </w:r>
      <w:r w:rsidR="00810F67" w:rsidRPr="003A3603">
        <w:rPr>
          <w:rFonts w:cs="Times New Roman"/>
          <w:sz w:val="24"/>
          <w:szCs w:val="24"/>
          <w:lang w:eastAsia="pl-PL"/>
        </w:rPr>
        <w:t xml:space="preserve"> wykorzystanie wizerunku</w:t>
      </w:r>
      <w:r>
        <w:rPr>
          <w:rFonts w:cs="Times New Roman"/>
          <w:sz w:val="24"/>
          <w:szCs w:val="24"/>
          <w:lang w:eastAsia="pl-PL"/>
        </w:rPr>
        <w:t>- nie dotyczy szkół.</w:t>
      </w:r>
    </w:p>
    <w:p w14:paraId="69953EF1" w14:textId="77777777" w:rsidR="00871AFE" w:rsidRPr="003A3603" w:rsidRDefault="00871AFE" w:rsidP="003A3603">
      <w:pPr>
        <w:pStyle w:val="Akapitzlist"/>
        <w:spacing w:after="160" w:line="276" w:lineRule="auto"/>
        <w:ind w:left="1007"/>
        <w:contextualSpacing/>
        <w:jc w:val="both"/>
        <w:rPr>
          <w:rFonts w:cs="Times New Roman"/>
          <w:sz w:val="24"/>
          <w:szCs w:val="24"/>
          <w:lang w:eastAsia="pl-PL"/>
        </w:rPr>
      </w:pPr>
    </w:p>
    <w:p w14:paraId="6BE39563" w14:textId="2CF607A6" w:rsidR="00810F67" w:rsidRPr="003A3603" w:rsidRDefault="00810F67" w:rsidP="003A3603">
      <w:pPr>
        <w:pStyle w:val="Akapitzlist"/>
        <w:numPr>
          <w:ilvl w:val="0"/>
          <w:numId w:val="26"/>
        </w:numPr>
        <w:spacing w:line="276" w:lineRule="auto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Podstawowe kryteria rekrutacyjne:</w:t>
      </w:r>
    </w:p>
    <w:p w14:paraId="0CD0C611" w14:textId="77777777" w:rsidR="002B7339" w:rsidRPr="003A3603" w:rsidRDefault="002B7339" w:rsidP="003A3603">
      <w:pPr>
        <w:pStyle w:val="Akapitzlist"/>
        <w:spacing w:line="276" w:lineRule="auto"/>
        <w:rPr>
          <w:rFonts w:cs="Times New Roman"/>
          <w:sz w:val="24"/>
          <w:szCs w:val="24"/>
          <w:lang w:eastAsia="pl-PL"/>
        </w:rPr>
      </w:pPr>
    </w:p>
    <w:p w14:paraId="06C45E5A" w14:textId="0E1339EF" w:rsidR="00EC607B" w:rsidRDefault="00EC607B" w:rsidP="003A3603">
      <w:pPr>
        <w:pStyle w:val="Akapitzlist"/>
        <w:numPr>
          <w:ilvl w:val="0"/>
          <w:numId w:val="30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podpisanie porozumień; </w:t>
      </w:r>
    </w:p>
    <w:p w14:paraId="42254956" w14:textId="77600F51" w:rsidR="00EC607B" w:rsidRDefault="00B2256C" w:rsidP="003A3603">
      <w:pPr>
        <w:pStyle w:val="Akapitzlist"/>
        <w:numPr>
          <w:ilvl w:val="0"/>
          <w:numId w:val="30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podpisanie </w:t>
      </w:r>
      <w:r w:rsidR="00EC607B">
        <w:rPr>
          <w:rFonts w:cs="Times New Roman"/>
          <w:sz w:val="24"/>
          <w:szCs w:val="24"/>
          <w:lang w:eastAsia="pl-PL"/>
        </w:rPr>
        <w:t xml:space="preserve">kart zgłoszeniowych; </w:t>
      </w:r>
    </w:p>
    <w:p w14:paraId="789161CD" w14:textId="7DA93B61" w:rsidR="00810F67" w:rsidRPr="003A3603" w:rsidRDefault="00810F67" w:rsidP="003A3603">
      <w:pPr>
        <w:pStyle w:val="Akapitzlist"/>
        <w:numPr>
          <w:ilvl w:val="0"/>
          <w:numId w:val="30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wyrażenie zgody na </w:t>
      </w:r>
      <w:r w:rsidR="00037AF0" w:rsidRPr="003A3603">
        <w:rPr>
          <w:rFonts w:cs="Times New Roman"/>
          <w:sz w:val="24"/>
          <w:szCs w:val="24"/>
          <w:lang w:eastAsia="pl-PL"/>
        </w:rPr>
        <w:t xml:space="preserve">przetwarzanie danych osobowych </w:t>
      </w:r>
      <w:r w:rsidR="00B2256C">
        <w:rPr>
          <w:rFonts w:cs="Times New Roman"/>
          <w:sz w:val="24"/>
          <w:szCs w:val="24"/>
          <w:lang w:eastAsia="pl-PL"/>
        </w:rPr>
        <w:t xml:space="preserve">i </w:t>
      </w:r>
      <w:r w:rsidR="00037AF0" w:rsidRPr="003A3603">
        <w:rPr>
          <w:rFonts w:cs="Times New Roman"/>
          <w:sz w:val="24"/>
          <w:szCs w:val="24"/>
          <w:lang w:eastAsia="pl-PL"/>
        </w:rPr>
        <w:t xml:space="preserve">na utrwalanie </w:t>
      </w:r>
      <w:r w:rsidR="00037AF0" w:rsidRPr="003A3603">
        <w:rPr>
          <w:rFonts w:cs="Times New Roman"/>
          <w:sz w:val="24"/>
          <w:szCs w:val="24"/>
          <w:lang w:eastAsia="pl-PL"/>
        </w:rPr>
        <w:br/>
      </w:r>
      <w:r w:rsidR="00B2256C">
        <w:rPr>
          <w:rFonts w:cs="Times New Roman"/>
          <w:sz w:val="24"/>
          <w:szCs w:val="24"/>
          <w:lang w:eastAsia="pl-PL"/>
        </w:rPr>
        <w:t xml:space="preserve">oraz </w:t>
      </w:r>
      <w:r w:rsidRPr="003A3603">
        <w:rPr>
          <w:rFonts w:cs="Times New Roman"/>
          <w:sz w:val="24"/>
          <w:szCs w:val="24"/>
          <w:lang w:eastAsia="pl-PL"/>
        </w:rPr>
        <w:t xml:space="preserve"> wykorzystanie wizerunku</w:t>
      </w:r>
      <w:r w:rsidR="00B2256C">
        <w:rPr>
          <w:rFonts w:cs="Times New Roman"/>
          <w:sz w:val="24"/>
          <w:szCs w:val="24"/>
          <w:lang w:eastAsia="pl-PL"/>
        </w:rPr>
        <w:t xml:space="preserve"> </w:t>
      </w:r>
      <w:r w:rsidR="00EC607B">
        <w:rPr>
          <w:rFonts w:cs="Times New Roman"/>
          <w:sz w:val="24"/>
          <w:szCs w:val="24"/>
          <w:lang w:eastAsia="pl-PL"/>
        </w:rPr>
        <w:t>- nie dotyczy szkół</w:t>
      </w:r>
      <w:r w:rsidRPr="003A3603">
        <w:rPr>
          <w:rFonts w:cs="Times New Roman"/>
          <w:sz w:val="24"/>
          <w:szCs w:val="24"/>
          <w:lang w:eastAsia="pl-PL"/>
        </w:rPr>
        <w:t>;</w:t>
      </w:r>
    </w:p>
    <w:p w14:paraId="7C61E676" w14:textId="77777777" w:rsidR="00810F67" w:rsidRPr="003A3603" w:rsidRDefault="00810F67" w:rsidP="003A3603">
      <w:pPr>
        <w:pStyle w:val="Akapitzlist"/>
        <w:numPr>
          <w:ilvl w:val="0"/>
          <w:numId w:val="30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kolejność zgłoszeń.</w:t>
      </w:r>
    </w:p>
    <w:p w14:paraId="3C86A515" w14:textId="77777777" w:rsidR="002B7339" w:rsidRPr="003A3603" w:rsidRDefault="002B7339" w:rsidP="003A3603">
      <w:pPr>
        <w:spacing w:line="276" w:lineRule="auto"/>
        <w:rPr>
          <w:rFonts w:cs="Times New Roman"/>
          <w:sz w:val="24"/>
          <w:szCs w:val="24"/>
          <w:lang w:eastAsia="pl-PL"/>
        </w:rPr>
      </w:pPr>
    </w:p>
    <w:p w14:paraId="68613617" w14:textId="2BD8F60E" w:rsidR="002B7339" w:rsidRPr="003A3603" w:rsidRDefault="002B7339" w:rsidP="003A3603">
      <w:pPr>
        <w:pStyle w:val="Akapitzlist"/>
        <w:numPr>
          <w:ilvl w:val="0"/>
          <w:numId w:val="26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sz w:val="24"/>
          <w:szCs w:val="24"/>
        </w:rPr>
        <w:t xml:space="preserve">Do udziału w </w:t>
      </w:r>
      <w:r w:rsidR="00E65F3F">
        <w:rPr>
          <w:rFonts w:cs="Times New Roman"/>
          <w:sz w:val="24"/>
          <w:szCs w:val="24"/>
        </w:rPr>
        <w:t xml:space="preserve"> projekcie </w:t>
      </w:r>
      <w:r w:rsidRPr="003A3603">
        <w:rPr>
          <w:rFonts w:cs="Times New Roman"/>
          <w:sz w:val="24"/>
          <w:szCs w:val="24"/>
        </w:rPr>
        <w:t xml:space="preserve">planowana jest rekrutacja </w:t>
      </w:r>
      <w:r w:rsidR="002C3C9D">
        <w:rPr>
          <w:rFonts w:cs="Times New Roman"/>
          <w:sz w:val="24"/>
          <w:szCs w:val="24"/>
        </w:rPr>
        <w:t>323</w:t>
      </w:r>
      <w:r w:rsidRPr="003A3603">
        <w:rPr>
          <w:rFonts w:cs="Times New Roman"/>
          <w:sz w:val="24"/>
          <w:szCs w:val="24"/>
        </w:rPr>
        <w:t xml:space="preserve"> osób, w tym z:</w:t>
      </w:r>
    </w:p>
    <w:p w14:paraId="2D6F9BF6" w14:textId="77777777" w:rsidR="002B7339" w:rsidRPr="003A3603" w:rsidRDefault="002B7339" w:rsidP="003A3603">
      <w:pPr>
        <w:spacing w:line="276" w:lineRule="auto"/>
        <w:rPr>
          <w:rFonts w:cs="Times New Roman"/>
          <w:sz w:val="24"/>
          <w:szCs w:val="24"/>
        </w:rPr>
      </w:pPr>
    </w:p>
    <w:p w14:paraId="2DBEED7B" w14:textId="7FC8543F" w:rsidR="002B7339" w:rsidRPr="003A3603" w:rsidRDefault="002B7339" w:rsidP="003A3603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sz w:val="24"/>
          <w:szCs w:val="24"/>
        </w:rPr>
        <w:t>powiatu lubaczowskiego:</w:t>
      </w:r>
      <w:r w:rsidR="00E17D6B">
        <w:rPr>
          <w:rFonts w:cs="Times New Roman"/>
          <w:sz w:val="24"/>
          <w:szCs w:val="24"/>
        </w:rPr>
        <w:t xml:space="preserve"> </w:t>
      </w:r>
      <w:r w:rsidR="002C3C9D">
        <w:rPr>
          <w:rFonts w:cs="Times New Roman"/>
          <w:sz w:val="24"/>
          <w:szCs w:val="24"/>
        </w:rPr>
        <w:t>300</w:t>
      </w:r>
    </w:p>
    <w:p w14:paraId="10A95B9B" w14:textId="09568102" w:rsidR="002B7339" w:rsidRDefault="002B7339" w:rsidP="003A3603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sz w:val="24"/>
          <w:szCs w:val="24"/>
        </w:rPr>
        <w:lastRenderedPageBreak/>
        <w:t>powiatu</w:t>
      </w:r>
      <w:r w:rsidR="002C3C9D">
        <w:rPr>
          <w:rFonts w:cs="Times New Roman"/>
          <w:sz w:val="24"/>
          <w:szCs w:val="24"/>
        </w:rPr>
        <w:t xml:space="preserve"> leżajskiego</w:t>
      </w:r>
      <w:r w:rsidRPr="003A3603">
        <w:rPr>
          <w:rFonts w:cs="Times New Roman"/>
          <w:sz w:val="24"/>
          <w:szCs w:val="24"/>
        </w:rPr>
        <w:t xml:space="preserve">: </w:t>
      </w:r>
      <w:r w:rsidR="002C3C9D">
        <w:rPr>
          <w:rFonts w:cs="Times New Roman"/>
          <w:sz w:val="24"/>
          <w:szCs w:val="24"/>
        </w:rPr>
        <w:t>20</w:t>
      </w:r>
    </w:p>
    <w:p w14:paraId="4CB3F40C" w14:textId="4865AD6F" w:rsidR="002C3C9D" w:rsidRDefault="002C3C9D" w:rsidP="003A3603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powiatu jarosławskiego: 1</w:t>
      </w:r>
    </w:p>
    <w:p w14:paraId="08DEC49D" w14:textId="3A3784CF" w:rsidR="002C3C9D" w:rsidRDefault="002C3C9D" w:rsidP="003A3603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powiatu niżańskiego:</w:t>
      </w:r>
      <w:r w:rsidR="00F07D79">
        <w:rPr>
          <w:rFonts w:cs="Times New Roman"/>
          <w:sz w:val="24"/>
          <w:szCs w:val="24"/>
        </w:rPr>
        <w:t xml:space="preserve"> 1</w:t>
      </w:r>
    </w:p>
    <w:p w14:paraId="4E85D789" w14:textId="25CE6A3D" w:rsidR="002C3C9D" w:rsidRPr="003A3603" w:rsidRDefault="002C3C9D" w:rsidP="003A3603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powiatu ropczycko-sędziszowskiego: 1 </w:t>
      </w:r>
    </w:p>
    <w:p w14:paraId="2842DF61" w14:textId="77777777" w:rsidR="00D628E2" w:rsidRPr="003A3603" w:rsidRDefault="00D628E2" w:rsidP="003A3603">
      <w:pPr>
        <w:spacing w:line="276" w:lineRule="auto"/>
        <w:rPr>
          <w:rFonts w:cs="Times New Roman"/>
          <w:sz w:val="24"/>
          <w:szCs w:val="24"/>
        </w:rPr>
      </w:pPr>
    </w:p>
    <w:p w14:paraId="5332DFC4" w14:textId="77777777" w:rsidR="00D628E2" w:rsidRPr="003A3603" w:rsidRDefault="00D628E2" w:rsidP="003A3603">
      <w:pPr>
        <w:spacing w:line="276" w:lineRule="auto"/>
        <w:rPr>
          <w:rFonts w:cs="Times New Roman"/>
          <w:sz w:val="24"/>
          <w:szCs w:val="24"/>
        </w:rPr>
      </w:pPr>
    </w:p>
    <w:p w14:paraId="7527673C" w14:textId="5F177EA2" w:rsidR="000B3736" w:rsidRPr="003A3603" w:rsidRDefault="00871AFE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ROZDZIAŁ </w:t>
      </w:r>
      <w:r w:rsidR="000B3736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V</w:t>
      </w:r>
    </w:p>
    <w:p w14:paraId="6C668709" w14:textId="03B06794" w:rsidR="00F90FFB" w:rsidRPr="003A3603" w:rsidRDefault="000B3736" w:rsidP="003A3603">
      <w:pPr>
        <w:shd w:val="clear" w:color="auto" w:fill="FFFFFF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14:paraId="59AF91C0" w14:textId="77777777" w:rsidR="000B3736" w:rsidRPr="003A3603" w:rsidRDefault="000B3736" w:rsidP="003A3603">
      <w:pPr>
        <w:shd w:val="clear" w:color="auto" w:fill="FFFFFF"/>
        <w:spacing w:line="276" w:lineRule="auto"/>
        <w:jc w:val="center"/>
        <w:rPr>
          <w:rFonts w:cs="Times New Roman"/>
          <w:color w:val="212529"/>
          <w:sz w:val="24"/>
          <w:szCs w:val="24"/>
        </w:rPr>
      </w:pPr>
    </w:p>
    <w:p w14:paraId="4521DD17" w14:textId="54068E3F" w:rsidR="000B3736" w:rsidRPr="003A3603" w:rsidRDefault="000B3736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65F3F">
        <w:rPr>
          <w:rFonts w:cs="Times New Roman"/>
          <w:b/>
          <w:bCs/>
          <w:color w:val="000000"/>
          <w:sz w:val="24"/>
          <w:szCs w:val="24"/>
          <w:lang w:eastAsia="pl-PL"/>
        </w:rPr>
        <w:t>6</w:t>
      </w:r>
    </w:p>
    <w:p w14:paraId="3F774FE3" w14:textId="77777777" w:rsidR="000B3736" w:rsidRPr="003A3603" w:rsidRDefault="000B3736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</w:p>
    <w:p w14:paraId="3F2B8456" w14:textId="3A6B8DEE" w:rsidR="000B3736" w:rsidRPr="003A3603" w:rsidRDefault="000B3736" w:rsidP="003A360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Niniejszy Regulamin obowiązuje od dnia rozpoczęcia rekrutacji do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rojektu. </w:t>
      </w:r>
    </w:p>
    <w:p w14:paraId="0380ADF0" w14:textId="3695010E" w:rsidR="000B3736" w:rsidRPr="003A3603" w:rsidRDefault="000B3736" w:rsidP="003A360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Ostateczna interpretacja niniejszego Regulaminu, wiążąca dla </w:t>
      </w:r>
      <w:r w:rsidR="00E36D53">
        <w:rPr>
          <w:rFonts w:cs="Times New Roman"/>
          <w:color w:val="000000"/>
          <w:sz w:val="24"/>
          <w:szCs w:val="24"/>
          <w:lang w:eastAsia="pl-PL"/>
        </w:rPr>
        <w:t>u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czestników 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>rojektu, należy do Stowarzyszenia</w:t>
      </w:r>
      <w:r w:rsidR="00FF5297" w:rsidRPr="003A3603">
        <w:rPr>
          <w:rFonts w:cs="Times New Roman"/>
          <w:color w:val="000000"/>
          <w:sz w:val="24"/>
          <w:szCs w:val="24"/>
          <w:lang w:eastAsia="pl-PL"/>
        </w:rPr>
        <w:t xml:space="preserve"> na Rzecz Osób Niepełnosprawnych ,,Razem”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. </w:t>
      </w:r>
    </w:p>
    <w:p w14:paraId="4BD7EFCD" w14:textId="77777777" w:rsidR="00FF5297" w:rsidRPr="003A3603" w:rsidRDefault="00FF5297" w:rsidP="003A360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Stowarzyszenie zastrzega sobie prawo do zmian w niniejszym Regulaminie. </w:t>
      </w:r>
    </w:p>
    <w:p w14:paraId="16AE9958" w14:textId="228C25A8" w:rsidR="00A1683C" w:rsidRPr="00A1683C" w:rsidRDefault="000B3736" w:rsidP="00A1683C">
      <w:pPr>
        <w:pStyle w:val="Default"/>
        <w:numPr>
          <w:ilvl w:val="0"/>
          <w:numId w:val="38"/>
        </w:numPr>
        <w:jc w:val="both"/>
        <w:rPr>
          <w:lang w:eastAsia="pl-PL"/>
        </w:rPr>
      </w:pPr>
      <w:r w:rsidRPr="00A1683C">
        <w:rPr>
          <w:lang w:eastAsia="pl-PL"/>
        </w:rPr>
        <w:t>W zakresie spraw nieuregulowanych w Regulaminie obowiązują</w:t>
      </w:r>
      <w:r w:rsidR="00FF5297" w:rsidRPr="00A1683C">
        <w:rPr>
          <w:lang w:eastAsia="pl-PL"/>
        </w:rPr>
        <w:t xml:space="preserve"> przepisy </w:t>
      </w:r>
      <w:r w:rsidR="00FF5297" w:rsidRPr="00A1683C">
        <w:t>otwartego</w:t>
      </w:r>
      <w:r w:rsidR="00A1683C" w:rsidRPr="00A1683C">
        <w:t xml:space="preserve"> </w:t>
      </w:r>
      <w:r w:rsidR="00A1683C" w:rsidRPr="00A1683C">
        <w:rPr>
          <w:lang w:eastAsia="pl-PL"/>
        </w:rPr>
        <w:t>konkursu ofert na realizację w roku 2025 zadań publicznych Województwa Podkarpackiego w zakresie przeciwdziałania przemocy domowej</w:t>
      </w:r>
      <w:r w:rsidR="00A1683C">
        <w:rPr>
          <w:lang w:eastAsia="pl-PL"/>
        </w:rPr>
        <w:t>.</w:t>
      </w:r>
      <w:r w:rsidR="00A1683C" w:rsidRPr="00A1683C">
        <w:rPr>
          <w:lang w:eastAsia="pl-PL"/>
        </w:rPr>
        <w:t xml:space="preserve"> </w:t>
      </w:r>
    </w:p>
    <w:p w14:paraId="50480020" w14:textId="77777777" w:rsidR="00FF5297" w:rsidRDefault="00FF5297" w:rsidP="003A36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045B642F" w14:textId="77777777" w:rsidR="00E65F3F" w:rsidRDefault="00E65F3F" w:rsidP="003A3603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5C50C144" w14:textId="71E4EA02" w:rsidR="000B3736" w:rsidRPr="003A3603" w:rsidRDefault="000B3736" w:rsidP="003A3603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Załączniki: </w:t>
      </w:r>
    </w:p>
    <w:p w14:paraId="7539A34A" w14:textId="77777777" w:rsidR="00FF5297" w:rsidRPr="003A3603" w:rsidRDefault="00FF5297" w:rsidP="003A3603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4"/>
          <w:szCs w:val="24"/>
          <w:lang w:eastAsia="pl-PL"/>
        </w:rPr>
      </w:pPr>
    </w:p>
    <w:p w14:paraId="119035FF" w14:textId="56CE3ED8" w:rsidR="00A1683C" w:rsidRDefault="00A1683C" w:rsidP="009E05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>
        <w:rPr>
          <w:rFonts w:cs="Times New Roman"/>
          <w:color w:val="000000"/>
          <w:sz w:val="24"/>
          <w:szCs w:val="24"/>
          <w:lang w:eastAsia="pl-PL"/>
        </w:rPr>
        <w:t>Karta zgłoszeniowa</w:t>
      </w:r>
      <w:r w:rsidR="006F7107">
        <w:rPr>
          <w:rFonts w:cs="Times New Roman"/>
          <w:color w:val="000000"/>
          <w:sz w:val="24"/>
          <w:szCs w:val="24"/>
          <w:lang w:eastAsia="pl-PL"/>
        </w:rPr>
        <w:t xml:space="preserve"> -</w:t>
      </w:r>
      <w:r w:rsidR="00850D79">
        <w:rPr>
          <w:rFonts w:cs="Times New Roman"/>
          <w:color w:val="000000"/>
          <w:sz w:val="24"/>
          <w:szCs w:val="24"/>
          <w:lang w:eastAsia="pl-PL"/>
        </w:rPr>
        <w:t xml:space="preserve"> spotkanie edukacyjne</w:t>
      </w:r>
      <w:r>
        <w:rPr>
          <w:rFonts w:cs="Times New Roman"/>
          <w:color w:val="000000"/>
          <w:sz w:val="24"/>
          <w:szCs w:val="24"/>
          <w:lang w:eastAsia="pl-PL"/>
        </w:rPr>
        <w:t xml:space="preserve"> </w:t>
      </w:r>
      <w:bookmarkStart w:id="0" w:name="_Hlk207273241"/>
      <w:r>
        <w:rPr>
          <w:rFonts w:cs="Times New Roman"/>
          <w:color w:val="000000"/>
          <w:sz w:val="24"/>
          <w:szCs w:val="24"/>
          <w:lang w:eastAsia="pl-PL"/>
        </w:rPr>
        <w:t>(Załącznik nr 1 do Regulaminu</w:t>
      </w:r>
      <w:r w:rsidR="006F7107">
        <w:rPr>
          <w:rFonts w:cs="Times New Roman"/>
          <w:color w:val="000000"/>
          <w:sz w:val="24"/>
          <w:szCs w:val="24"/>
          <w:lang w:eastAsia="pl-PL"/>
        </w:rPr>
        <w:t xml:space="preserve"> rekrutacji </w:t>
      </w:r>
      <w:r w:rsidR="009E0512">
        <w:rPr>
          <w:rFonts w:cs="Times New Roman"/>
          <w:color w:val="000000"/>
          <w:sz w:val="24"/>
          <w:szCs w:val="24"/>
          <w:lang w:eastAsia="pl-PL"/>
        </w:rPr>
        <w:br/>
      </w:r>
      <w:r w:rsidR="006F7107">
        <w:rPr>
          <w:rFonts w:cs="Times New Roman"/>
          <w:color w:val="000000"/>
          <w:sz w:val="24"/>
          <w:szCs w:val="24"/>
          <w:lang w:eastAsia="pl-PL"/>
        </w:rPr>
        <w:t>i uczestnictwa</w:t>
      </w:r>
      <w:r w:rsidR="009E0512">
        <w:rPr>
          <w:rFonts w:cs="Times New Roman"/>
          <w:color w:val="000000"/>
          <w:sz w:val="24"/>
          <w:szCs w:val="24"/>
          <w:lang w:eastAsia="pl-PL"/>
        </w:rPr>
        <w:t xml:space="preserve"> w projekcie</w:t>
      </w:r>
      <w:r>
        <w:rPr>
          <w:rFonts w:cs="Times New Roman"/>
          <w:color w:val="000000"/>
          <w:sz w:val="24"/>
          <w:szCs w:val="24"/>
          <w:lang w:eastAsia="pl-PL"/>
        </w:rPr>
        <w:t>).</w:t>
      </w:r>
    </w:p>
    <w:bookmarkEnd w:id="0"/>
    <w:p w14:paraId="0FB29457" w14:textId="6902F606" w:rsidR="00850D79" w:rsidRDefault="00850D79" w:rsidP="009E05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>
        <w:rPr>
          <w:rFonts w:cs="Times New Roman"/>
          <w:color w:val="000000"/>
          <w:sz w:val="24"/>
          <w:szCs w:val="24"/>
          <w:lang w:eastAsia="pl-PL"/>
        </w:rPr>
        <w:t>Karta zgłoszenia – konferencja (Załącznik nr 2 do Regulaminu</w:t>
      </w:r>
      <w:r w:rsidR="006F7107">
        <w:rPr>
          <w:rFonts w:cs="Times New Roman"/>
          <w:color w:val="000000"/>
          <w:sz w:val="24"/>
          <w:szCs w:val="24"/>
          <w:lang w:eastAsia="pl-PL"/>
        </w:rPr>
        <w:t xml:space="preserve"> rekrutacji i uczestnictwa </w:t>
      </w:r>
      <w:r w:rsidR="009E0512">
        <w:rPr>
          <w:rFonts w:cs="Times New Roman"/>
          <w:color w:val="000000"/>
          <w:sz w:val="24"/>
          <w:szCs w:val="24"/>
          <w:lang w:eastAsia="pl-PL"/>
        </w:rPr>
        <w:t>w projekcie</w:t>
      </w:r>
      <w:r>
        <w:rPr>
          <w:rFonts w:cs="Times New Roman"/>
          <w:color w:val="000000"/>
          <w:sz w:val="24"/>
          <w:szCs w:val="24"/>
          <w:lang w:eastAsia="pl-PL"/>
        </w:rPr>
        <w:t>).</w:t>
      </w:r>
    </w:p>
    <w:p w14:paraId="3EDE5FC5" w14:textId="5D566785" w:rsidR="009E0512" w:rsidRDefault="00DD2766" w:rsidP="009E05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B2256C">
        <w:rPr>
          <w:rFonts w:cs="Times New Roman"/>
          <w:color w:val="000000"/>
          <w:sz w:val="24"/>
          <w:szCs w:val="24"/>
          <w:lang w:eastAsia="pl-PL"/>
        </w:rPr>
        <w:t>Klauzula</w:t>
      </w:r>
      <w:r w:rsidR="00A1683C" w:rsidRPr="00B2256C">
        <w:rPr>
          <w:rFonts w:cs="Times New Roman"/>
          <w:color w:val="000000"/>
          <w:sz w:val="24"/>
          <w:szCs w:val="24"/>
          <w:lang w:eastAsia="pl-PL"/>
        </w:rPr>
        <w:t xml:space="preserve"> informacyjna</w:t>
      </w:r>
      <w:r w:rsidR="009E0512">
        <w:rPr>
          <w:rFonts w:cs="Times New Roman"/>
          <w:color w:val="000000"/>
          <w:sz w:val="24"/>
          <w:szCs w:val="24"/>
          <w:lang w:eastAsia="pl-PL"/>
        </w:rPr>
        <w:t xml:space="preserve"> (Załącznik nr 3 do Regulaminu rekrutacji i uczestnictwa </w:t>
      </w:r>
      <w:r w:rsidR="009E0512">
        <w:rPr>
          <w:rFonts w:cs="Times New Roman"/>
          <w:color w:val="000000"/>
          <w:sz w:val="24"/>
          <w:szCs w:val="24"/>
          <w:lang w:eastAsia="pl-PL"/>
        </w:rPr>
        <w:br/>
        <w:t>w projekcie).</w:t>
      </w:r>
    </w:p>
    <w:p w14:paraId="7F399C6A" w14:textId="77965561" w:rsidR="00B2256C" w:rsidRPr="003A3603" w:rsidRDefault="00B2256C" w:rsidP="009E05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B2256C">
        <w:rPr>
          <w:rFonts w:cs="Times New Roman"/>
          <w:color w:val="000000"/>
          <w:sz w:val="24"/>
          <w:szCs w:val="24"/>
          <w:lang w:eastAsia="pl-PL"/>
        </w:rPr>
        <w:t>Z</w:t>
      </w:r>
      <w:r w:rsidR="00A1683C" w:rsidRPr="00B2256C">
        <w:rPr>
          <w:rFonts w:cs="Times New Roman"/>
          <w:color w:val="000000"/>
          <w:sz w:val="24"/>
          <w:szCs w:val="24"/>
          <w:lang w:eastAsia="pl-PL"/>
        </w:rPr>
        <w:t>god</w:t>
      </w:r>
      <w:r w:rsidRPr="00B2256C">
        <w:rPr>
          <w:rFonts w:cs="Times New Roman"/>
          <w:color w:val="000000"/>
          <w:sz w:val="24"/>
          <w:szCs w:val="24"/>
          <w:lang w:eastAsia="pl-PL"/>
        </w:rPr>
        <w:t>a</w:t>
      </w:r>
      <w:r w:rsidR="00A1683C" w:rsidRPr="00B2256C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Pr="00B2256C">
        <w:rPr>
          <w:rFonts w:eastAsiaTheme="minorHAnsi"/>
          <w:sz w:val="24"/>
          <w:szCs w:val="24"/>
        </w:rPr>
        <w:t xml:space="preserve">na przetwarzanie danych osobowych i zgoda na utrwalanie oraz rozpowszechnianie wizerunku </w:t>
      </w:r>
      <w:r>
        <w:rPr>
          <w:rFonts w:cs="Times New Roman"/>
          <w:color w:val="000000"/>
          <w:sz w:val="24"/>
          <w:szCs w:val="24"/>
          <w:lang w:eastAsia="pl-PL"/>
        </w:rPr>
        <w:t xml:space="preserve">(Załącznik nr </w:t>
      </w:r>
      <w:r w:rsidR="009E0512">
        <w:rPr>
          <w:rFonts w:cs="Times New Roman"/>
          <w:color w:val="000000"/>
          <w:sz w:val="24"/>
          <w:szCs w:val="24"/>
          <w:lang w:eastAsia="pl-PL"/>
        </w:rPr>
        <w:t>4</w:t>
      </w:r>
      <w:r>
        <w:rPr>
          <w:rFonts w:cs="Times New Roman"/>
          <w:color w:val="000000"/>
          <w:sz w:val="24"/>
          <w:szCs w:val="24"/>
          <w:lang w:eastAsia="pl-PL"/>
        </w:rPr>
        <w:t xml:space="preserve"> do Regulaminu</w:t>
      </w:r>
      <w:r w:rsidR="009E0512">
        <w:rPr>
          <w:rFonts w:cs="Times New Roman"/>
          <w:color w:val="000000"/>
          <w:sz w:val="24"/>
          <w:szCs w:val="24"/>
          <w:lang w:eastAsia="pl-PL"/>
        </w:rPr>
        <w:t xml:space="preserve"> rekrutacji i uczestnictwa w projekcie</w:t>
      </w:r>
      <w:r>
        <w:rPr>
          <w:rFonts w:cs="Times New Roman"/>
          <w:color w:val="000000"/>
          <w:sz w:val="24"/>
          <w:szCs w:val="24"/>
          <w:lang w:eastAsia="pl-PL"/>
        </w:rPr>
        <w:t>).</w:t>
      </w:r>
    </w:p>
    <w:p w14:paraId="74481FB9" w14:textId="60329108" w:rsidR="00B2256C" w:rsidRPr="00B2256C" w:rsidRDefault="00B2256C" w:rsidP="00B2256C">
      <w:pPr>
        <w:pStyle w:val="Akapitzlist"/>
        <w:spacing w:after="200" w:line="276" w:lineRule="auto"/>
        <w:ind w:left="786"/>
        <w:rPr>
          <w:rFonts w:eastAsiaTheme="minorHAnsi"/>
          <w:sz w:val="24"/>
          <w:szCs w:val="24"/>
        </w:rPr>
      </w:pPr>
    </w:p>
    <w:p w14:paraId="098086CD" w14:textId="77777777" w:rsidR="005C4A28" w:rsidRPr="005C4A28" w:rsidRDefault="005C4A28" w:rsidP="005C4A28">
      <w:pPr>
        <w:autoSpaceDE w:val="0"/>
        <w:autoSpaceDN w:val="0"/>
        <w:adjustRightInd w:val="0"/>
        <w:spacing w:after="309"/>
        <w:rPr>
          <w:rFonts w:cs="Times New Roman"/>
          <w:color w:val="000000"/>
          <w:sz w:val="23"/>
          <w:szCs w:val="23"/>
          <w:lang w:eastAsia="pl-PL"/>
        </w:rPr>
      </w:pPr>
    </w:p>
    <w:sectPr w:rsidR="005C4A28" w:rsidRPr="005C4A28" w:rsidSect="00013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440" w:right="1274" w:bottom="1440" w:left="1456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E902C" w14:textId="77777777" w:rsidR="00FD3089" w:rsidRDefault="00FD3089" w:rsidP="00A171AA">
      <w:r>
        <w:separator/>
      </w:r>
    </w:p>
  </w:endnote>
  <w:endnote w:type="continuationSeparator" w:id="0">
    <w:p w14:paraId="52DB62B5" w14:textId="77777777" w:rsidR="00FD3089" w:rsidRDefault="00FD3089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2344" w14:textId="77777777" w:rsidR="005D50C5" w:rsidRDefault="005D50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284303190"/>
      <w:docPartObj>
        <w:docPartGallery w:val="Page Numbers (Bottom of Page)"/>
        <w:docPartUnique/>
      </w:docPartObj>
    </w:sdtPr>
    <w:sdtEndPr/>
    <w:sdtContent>
      <w:p w14:paraId="45D32755" w14:textId="77777777" w:rsidR="00756F37" w:rsidRDefault="00756F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F8B53CE" w14:textId="77777777" w:rsidR="00681C5F" w:rsidRPr="00D84248" w:rsidRDefault="00681C5F" w:rsidP="00681C5F">
        <w:pPr>
          <w:pBdr>
            <w:top w:val="thinThickSmallGap" w:sz="24" w:space="0" w:color="622423"/>
          </w:pBdr>
          <w:tabs>
            <w:tab w:val="left" w:pos="3645"/>
            <w:tab w:val="left" w:pos="3690"/>
            <w:tab w:val="left" w:pos="4035"/>
            <w:tab w:val="left" w:pos="4350"/>
            <w:tab w:val="center" w:pos="4536"/>
            <w:tab w:val="center" w:pos="5043"/>
            <w:tab w:val="right" w:pos="9072"/>
            <w:tab w:val="right" w:pos="10086"/>
          </w:tabs>
          <w:suppressAutoHyphens/>
          <w:jc w:val="center"/>
          <w:rPr>
            <w:sz w:val="16"/>
            <w:szCs w:val="16"/>
            <w:lang w:eastAsia="ar-SA"/>
          </w:rPr>
        </w:pPr>
        <w:bookmarkStart w:id="1" w:name="_Hlk171422840"/>
      </w:p>
      <w:bookmarkEnd w:id="1"/>
      <w:p w14:paraId="74C2E15B" w14:textId="611CAA12" w:rsidR="00756F37" w:rsidRDefault="00756F37" w:rsidP="00756F37">
        <w:pPr>
          <w:suppressAutoHyphens/>
          <w:autoSpaceDE w:val="0"/>
          <w:rPr>
            <w:noProof/>
            <w:sz w:val="28"/>
            <w:szCs w:val="28"/>
          </w:rPr>
        </w:pPr>
        <w:r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5718C5D" wp14:editId="6220CD92">
              <wp:simplePos x="0" y="0"/>
              <wp:positionH relativeFrom="column">
                <wp:posOffset>4799648</wp:posOffset>
              </wp:positionH>
              <wp:positionV relativeFrom="paragraph">
                <wp:posOffset>191135</wp:posOffset>
              </wp:positionV>
              <wp:extent cx="256540" cy="299720"/>
              <wp:effectExtent l="0" t="0" r="0" b="5080"/>
              <wp:wrapThrough wrapText="bothSides">
                <wp:wrapPolygon edited="0">
                  <wp:start x="0" y="0"/>
                  <wp:lineTo x="0" y="17847"/>
                  <wp:lineTo x="1604" y="20593"/>
                  <wp:lineTo x="17644" y="20593"/>
                  <wp:lineTo x="19248" y="17847"/>
                  <wp:lineTo x="19248" y="0"/>
                  <wp:lineTo x="0" y="0"/>
                </wp:wrapPolygon>
              </wp:wrapThrough>
              <wp:docPr id="1" name="Obraz 1" descr="E:\_DOKUMENTY PSD_Reginy\Herby Lubaczowa\516px-POL_powiat_lubaczowski_COA_sv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E:\_DOKUMENTY PSD_Reginy\Herby Lubaczowa\516px-POL_powiat_lubaczowski_COA_svg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54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8"/>
            <w:szCs w:val="28"/>
          </w:rPr>
          <w:t xml:space="preserve">            </w:t>
        </w:r>
        <w:r>
          <w:rPr>
            <w:noProof/>
          </w:rPr>
          <w:t xml:space="preserve">  </w:t>
        </w:r>
        <w:r w:rsidR="006A5329">
          <w:rPr>
            <w:noProof/>
            <w:lang w:eastAsia="pl-PL"/>
          </w:rPr>
          <w:drawing>
            <wp:inline distT="0" distB="0" distL="0" distR="0" wp14:anchorId="09F8F1CC" wp14:editId="2E60D9A1">
              <wp:extent cx="989185" cy="552450"/>
              <wp:effectExtent l="0" t="0" r="0" b="0"/>
              <wp:docPr id="10743581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1829" cy="570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</w:t>
        </w:r>
        <w:r w:rsidR="006A5329">
          <w:rPr>
            <w:noProof/>
          </w:rPr>
          <w:t xml:space="preserve">   </w:t>
        </w:r>
        <w:r>
          <w:rPr>
            <w:noProof/>
          </w:rPr>
          <w:t xml:space="preserve"> </w:t>
        </w:r>
        <w:r w:rsidR="00A53534">
          <w:rPr>
            <w:noProof/>
          </w:rPr>
          <w:t xml:space="preserve">       </w:t>
        </w:r>
        <w:r>
          <w:rPr>
            <w:noProof/>
          </w:rPr>
          <w:t xml:space="preserve">  </w:t>
        </w:r>
        <w:r w:rsidR="00A53534">
          <w:rPr>
            <w:rFonts w:eastAsia="Times New Roman" w:cs="Times New Roman"/>
            <w:noProof/>
            <w:sz w:val="24"/>
            <w:szCs w:val="24"/>
            <w:lang w:eastAsia="pl-PL"/>
          </w:rPr>
          <w:drawing>
            <wp:inline distT="0" distB="0" distL="0" distR="0" wp14:anchorId="13051227" wp14:editId="44962CA6">
              <wp:extent cx="419100" cy="357931"/>
              <wp:effectExtent l="0" t="0" r="0" b="4445"/>
              <wp:docPr id="6" name="Obraz 6" descr="D:\Logotyp_ROPS_Rzeszow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Logotyp_ROPS_Rzeszow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1598" cy="36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</w:t>
        </w:r>
        <w:r w:rsidR="006A5329">
          <w:rPr>
            <w:noProof/>
          </w:rPr>
          <w:t xml:space="preserve">     </w:t>
        </w:r>
        <w:r>
          <w:rPr>
            <w:noProof/>
          </w:rPr>
          <w:t xml:space="preserve">  </w:t>
        </w:r>
        <w:r w:rsidR="006A5329">
          <w:rPr>
            <w:noProof/>
          </w:rPr>
          <w:t xml:space="preserve">  </w:t>
        </w:r>
        <w:r w:rsidR="00A53534">
          <w:rPr>
            <w:noProof/>
          </w:rPr>
          <w:t xml:space="preserve">    </w:t>
        </w:r>
        <w:r w:rsidR="006A5329">
          <w:rPr>
            <w:noProof/>
          </w:rPr>
          <w:t xml:space="preserve"> </w:t>
        </w:r>
        <w:bookmarkStart w:id="2" w:name="_GoBack"/>
        <w:bookmarkEnd w:id="2"/>
        <w:r w:rsidR="00E81E32" w:rsidRPr="00390A1A">
          <w:rPr>
            <w:noProof/>
            <w:sz w:val="28"/>
            <w:szCs w:val="28"/>
            <w:lang w:eastAsia="pl-PL"/>
          </w:rPr>
          <w:drawing>
            <wp:inline distT="0" distB="0" distL="0" distR="0" wp14:anchorId="46A6E798" wp14:editId="0C0F95CD">
              <wp:extent cx="528638" cy="323057"/>
              <wp:effectExtent l="0" t="0" r="5080" b="1270"/>
              <wp:docPr id="4" name="Obraz 4" descr="C:\Users\Admin\Desktop\11174959_862757537130974_8979682771079326492_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Admin\Desktop\11174959_862757537130974_8979682771079326492_n.jp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30" cy="3290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34C6953" w14:textId="55081913" w:rsidR="00756F37" w:rsidRPr="007354BB" w:rsidRDefault="00681C5F" w:rsidP="00756F37">
        <w:pPr>
          <w:tabs>
            <w:tab w:val="right" w:pos="9072"/>
            <w:tab w:val="right" w:pos="9212"/>
          </w:tabs>
          <w:jc w:val="center"/>
        </w:pPr>
        <w:r>
          <w:rPr>
            <w:rFonts w:cs="Times New Roman"/>
          </w:rPr>
          <w:t xml:space="preserve">Zadanie dofinansowane </w:t>
        </w:r>
        <w:r w:rsidR="005D50C5">
          <w:rPr>
            <w:rFonts w:cs="Times New Roman"/>
          </w:rPr>
          <w:t xml:space="preserve">z budżetu </w:t>
        </w:r>
        <w:r w:rsidR="00756F37" w:rsidRPr="00EE2707">
          <w:rPr>
            <w:rFonts w:cs="Times New Roman"/>
          </w:rPr>
          <w:t xml:space="preserve">Województwa Podkarpackiego - Regionalnego Ośrodka Polityki Społecznej </w:t>
        </w:r>
        <w:r w:rsidR="00756F37">
          <w:rPr>
            <w:rFonts w:cs="Times New Roman"/>
          </w:rPr>
          <w:br/>
        </w:r>
        <w:r w:rsidR="00756F37" w:rsidRPr="00EE2707">
          <w:rPr>
            <w:rFonts w:cs="Times New Roman"/>
          </w:rPr>
          <w:t>w Rzeszowie</w:t>
        </w:r>
        <w:r w:rsidR="00756F37">
          <w:rPr>
            <w:rFonts w:cs="Times New Roman"/>
          </w:rPr>
          <w:t xml:space="preserve"> w ramach </w:t>
        </w:r>
        <w:r w:rsidR="00FD3A84">
          <w:rPr>
            <w:rFonts w:cs="Times New Roman"/>
          </w:rPr>
          <w:t xml:space="preserve"> przeciwdziałania przemocy domowej</w:t>
        </w:r>
      </w:p>
      <w:p w14:paraId="61000CF7" w14:textId="78C55E07" w:rsidR="00756F37" w:rsidRDefault="00756F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A53534" w:rsidRPr="00A5353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ADD0AF" w14:textId="5CEF3CE5" w:rsidR="00A26572" w:rsidRPr="007354BB" w:rsidRDefault="00A26572" w:rsidP="004612B7">
    <w:pPr>
      <w:tabs>
        <w:tab w:val="right" w:pos="9072"/>
        <w:tab w:val="right" w:pos="9212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D9C25" w14:textId="77777777" w:rsidR="005D50C5" w:rsidRDefault="005D5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0B94" w14:textId="77777777" w:rsidR="00FD3089" w:rsidRDefault="00FD3089" w:rsidP="00A171AA">
      <w:r>
        <w:separator/>
      </w:r>
    </w:p>
  </w:footnote>
  <w:footnote w:type="continuationSeparator" w:id="0">
    <w:p w14:paraId="0140FCD4" w14:textId="77777777" w:rsidR="00FD3089" w:rsidRDefault="00FD3089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5C51" w14:textId="77777777" w:rsidR="005D50C5" w:rsidRDefault="005D50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C931" w14:textId="77777777" w:rsidR="005D50C5" w:rsidRDefault="005D50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D5870" w14:textId="77777777" w:rsidR="005D50C5" w:rsidRDefault="005D5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F1484E"/>
    <w:multiLevelType w:val="hybridMultilevel"/>
    <w:tmpl w:val="25024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0B20DB"/>
    <w:multiLevelType w:val="hybridMultilevel"/>
    <w:tmpl w:val="CC7676DE"/>
    <w:lvl w:ilvl="0" w:tplc="B88ED6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91A5D22"/>
    <w:multiLevelType w:val="hybridMultilevel"/>
    <w:tmpl w:val="EC227776"/>
    <w:lvl w:ilvl="0" w:tplc="BC20C542">
      <w:start w:val="1"/>
      <w:numFmt w:val="decimal"/>
      <w:lvlText w:val="%1)"/>
      <w:lvlJc w:val="left"/>
      <w:pPr>
        <w:ind w:left="107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0B368A0"/>
    <w:multiLevelType w:val="hybridMultilevel"/>
    <w:tmpl w:val="9B20A8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B680A"/>
    <w:multiLevelType w:val="hybridMultilevel"/>
    <w:tmpl w:val="2BA4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922EC7"/>
    <w:multiLevelType w:val="hybridMultilevel"/>
    <w:tmpl w:val="5C7A1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173A45A9"/>
    <w:multiLevelType w:val="hybridMultilevel"/>
    <w:tmpl w:val="2AAC5B84"/>
    <w:lvl w:ilvl="0" w:tplc="0906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D7DAD"/>
    <w:multiLevelType w:val="hybridMultilevel"/>
    <w:tmpl w:val="653C05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B123D8D"/>
    <w:multiLevelType w:val="hybridMultilevel"/>
    <w:tmpl w:val="550AE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AF2AF3"/>
    <w:multiLevelType w:val="hybridMultilevel"/>
    <w:tmpl w:val="0EEA8D94"/>
    <w:lvl w:ilvl="0" w:tplc="E3F4C892">
      <w:start w:val="1"/>
      <w:numFmt w:val="decimal"/>
      <w:lvlText w:val="%1)"/>
      <w:lvlJc w:val="left"/>
      <w:pPr>
        <w:ind w:left="1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5">
    <w:nsid w:val="1D2F5AC0"/>
    <w:multiLevelType w:val="hybridMultilevel"/>
    <w:tmpl w:val="944E07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F414902"/>
    <w:multiLevelType w:val="hybridMultilevel"/>
    <w:tmpl w:val="4F829B08"/>
    <w:lvl w:ilvl="0" w:tplc="D92C2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CC03C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24854294"/>
    <w:multiLevelType w:val="hybridMultilevel"/>
    <w:tmpl w:val="69AC7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060B24"/>
    <w:multiLevelType w:val="hybridMultilevel"/>
    <w:tmpl w:val="6F44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7D418F"/>
    <w:multiLevelType w:val="hybridMultilevel"/>
    <w:tmpl w:val="874E50C0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1">
    <w:nsid w:val="2F186332"/>
    <w:multiLevelType w:val="hybridMultilevel"/>
    <w:tmpl w:val="7310AA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0101CAC"/>
    <w:multiLevelType w:val="hybridMultilevel"/>
    <w:tmpl w:val="2ABCCB5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26924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290B26"/>
    <w:multiLevelType w:val="hybridMultilevel"/>
    <w:tmpl w:val="FFFFFFFF"/>
    <w:lvl w:ilvl="0" w:tplc="BE3A677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914772A"/>
    <w:multiLevelType w:val="hybridMultilevel"/>
    <w:tmpl w:val="2502401C"/>
    <w:lvl w:ilvl="0" w:tplc="D0BA1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527E34"/>
    <w:multiLevelType w:val="hybridMultilevel"/>
    <w:tmpl w:val="0A0A84BC"/>
    <w:lvl w:ilvl="0" w:tplc="E6782A0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1C555BA"/>
    <w:multiLevelType w:val="hybridMultilevel"/>
    <w:tmpl w:val="F7AAF6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496E4BA6"/>
    <w:multiLevelType w:val="hybridMultilevel"/>
    <w:tmpl w:val="CFA6C9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555316"/>
    <w:multiLevelType w:val="hybridMultilevel"/>
    <w:tmpl w:val="FD1C9EFA"/>
    <w:lvl w:ilvl="0" w:tplc="481E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44">
    <w:nsid w:val="52165369"/>
    <w:multiLevelType w:val="hybridMultilevel"/>
    <w:tmpl w:val="3A808926"/>
    <w:lvl w:ilvl="0" w:tplc="D2AA5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8B0EE2"/>
    <w:multiLevelType w:val="hybridMultilevel"/>
    <w:tmpl w:val="F31AE2F0"/>
    <w:lvl w:ilvl="0" w:tplc="FFFFFFFF">
      <w:start w:val="1"/>
      <w:numFmt w:val="decimal"/>
      <w:lvlText w:val="%1)"/>
      <w:lvlJc w:val="left"/>
      <w:pPr>
        <w:ind w:left="107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6553540"/>
    <w:multiLevelType w:val="hybridMultilevel"/>
    <w:tmpl w:val="169CD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9F1AD5"/>
    <w:multiLevelType w:val="hybridMultilevel"/>
    <w:tmpl w:val="2150655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5960059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5CBF6250"/>
    <w:multiLevelType w:val="hybridMultilevel"/>
    <w:tmpl w:val="D988B532"/>
    <w:lvl w:ilvl="0" w:tplc="AD1C89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3525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2232DB1"/>
    <w:multiLevelType w:val="hybridMultilevel"/>
    <w:tmpl w:val="62EEB68C"/>
    <w:lvl w:ilvl="0" w:tplc="F462F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78709F"/>
    <w:multiLevelType w:val="hybridMultilevel"/>
    <w:tmpl w:val="2BA4A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486F3E"/>
    <w:multiLevelType w:val="hybridMultilevel"/>
    <w:tmpl w:val="CA689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AE060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148F3"/>
    <w:multiLevelType w:val="hybridMultilevel"/>
    <w:tmpl w:val="F31AE2F0"/>
    <w:lvl w:ilvl="0" w:tplc="B07CF3E2">
      <w:start w:val="1"/>
      <w:numFmt w:val="decimal"/>
      <w:lvlText w:val="%1)"/>
      <w:lvlJc w:val="left"/>
      <w:pPr>
        <w:ind w:left="10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>
    <w:nsid w:val="6C2F0F27"/>
    <w:multiLevelType w:val="hybridMultilevel"/>
    <w:tmpl w:val="1FDA3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120867"/>
    <w:multiLevelType w:val="hybridMultilevel"/>
    <w:tmpl w:val="00D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671216"/>
    <w:multiLevelType w:val="hybridMultilevel"/>
    <w:tmpl w:val="0596AA6E"/>
    <w:lvl w:ilvl="0" w:tplc="0415000F">
      <w:start w:val="1"/>
      <w:numFmt w:val="decimal"/>
      <w:lvlText w:val="%1.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9">
    <w:nsid w:val="74CB643B"/>
    <w:multiLevelType w:val="hybridMultilevel"/>
    <w:tmpl w:val="E7A8B8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97B4854"/>
    <w:multiLevelType w:val="hybridMultilevel"/>
    <w:tmpl w:val="3E745EBA"/>
    <w:lvl w:ilvl="0" w:tplc="434E7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0673CE"/>
    <w:multiLevelType w:val="hybridMultilevel"/>
    <w:tmpl w:val="FFFFFFFF"/>
    <w:lvl w:ilvl="0" w:tplc="8E62EE0C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E613462"/>
    <w:multiLevelType w:val="hybridMultilevel"/>
    <w:tmpl w:val="A8BCC94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8"/>
  </w:num>
  <w:num w:numId="2">
    <w:abstractNumId w:val="20"/>
  </w:num>
  <w:num w:numId="3">
    <w:abstractNumId w:val="43"/>
  </w:num>
  <w:num w:numId="4">
    <w:abstractNumId w:val="2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44"/>
  </w:num>
  <w:num w:numId="8">
    <w:abstractNumId w:val="51"/>
  </w:num>
  <w:num w:numId="9">
    <w:abstractNumId w:val="34"/>
  </w:num>
  <w:num w:numId="10">
    <w:abstractNumId w:val="50"/>
  </w:num>
  <w:num w:numId="11">
    <w:abstractNumId w:val="40"/>
  </w:num>
  <w:num w:numId="12">
    <w:abstractNumId w:val="27"/>
  </w:num>
  <w:num w:numId="13">
    <w:abstractNumId w:val="18"/>
  </w:num>
  <w:num w:numId="14">
    <w:abstractNumId w:val="56"/>
  </w:num>
  <w:num w:numId="15">
    <w:abstractNumId w:val="55"/>
  </w:num>
  <w:num w:numId="16">
    <w:abstractNumId w:val="21"/>
  </w:num>
  <w:num w:numId="17">
    <w:abstractNumId w:val="19"/>
  </w:num>
  <w:num w:numId="18">
    <w:abstractNumId w:val="59"/>
  </w:num>
  <w:num w:numId="19">
    <w:abstractNumId w:val="48"/>
  </w:num>
  <w:num w:numId="20">
    <w:abstractNumId w:val="54"/>
  </w:num>
  <w:num w:numId="21">
    <w:abstractNumId w:val="26"/>
  </w:num>
  <w:num w:numId="22">
    <w:abstractNumId w:val="31"/>
  </w:num>
  <w:num w:numId="23">
    <w:abstractNumId w:val="57"/>
  </w:num>
  <w:num w:numId="24">
    <w:abstractNumId w:val="29"/>
  </w:num>
  <w:num w:numId="25">
    <w:abstractNumId w:val="58"/>
  </w:num>
  <w:num w:numId="26">
    <w:abstractNumId w:val="17"/>
  </w:num>
  <w:num w:numId="27">
    <w:abstractNumId w:val="16"/>
  </w:num>
  <w:num w:numId="28">
    <w:abstractNumId w:val="22"/>
  </w:num>
  <w:num w:numId="29">
    <w:abstractNumId w:val="30"/>
  </w:num>
  <w:num w:numId="30">
    <w:abstractNumId w:val="25"/>
  </w:num>
  <w:num w:numId="31">
    <w:abstractNumId w:val="47"/>
  </w:num>
  <w:num w:numId="32">
    <w:abstractNumId w:val="42"/>
  </w:num>
  <w:num w:numId="33">
    <w:abstractNumId w:val="24"/>
  </w:num>
  <w:num w:numId="34">
    <w:abstractNumId w:val="15"/>
  </w:num>
  <w:num w:numId="35">
    <w:abstractNumId w:val="39"/>
  </w:num>
  <w:num w:numId="36">
    <w:abstractNumId w:val="62"/>
  </w:num>
  <w:num w:numId="37">
    <w:abstractNumId w:val="60"/>
  </w:num>
  <w:num w:numId="38">
    <w:abstractNumId w:val="35"/>
  </w:num>
  <w:num w:numId="39">
    <w:abstractNumId w:val="49"/>
  </w:num>
  <w:num w:numId="40">
    <w:abstractNumId w:val="41"/>
  </w:num>
  <w:num w:numId="41">
    <w:abstractNumId w:val="32"/>
  </w:num>
  <w:num w:numId="42">
    <w:abstractNumId w:val="52"/>
  </w:num>
  <w:num w:numId="43">
    <w:abstractNumId w:val="45"/>
  </w:num>
  <w:num w:numId="44">
    <w:abstractNumId w:val="36"/>
  </w:num>
  <w:num w:numId="45">
    <w:abstractNumId w:val="33"/>
  </w:num>
  <w:num w:numId="46">
    <w:abstractNumId w:val="61"/>
  </w:num>
  <w:num w:numId="47">
    <w:abstractNumId w:val="23"/>
  </w:num>
  <w:num w:numId="48">
    <w:abstractNumId w:val="14"/>
  </w:num>
  <w:num w:numId="4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37E0"/>
    <w:rsid w:val="00014576"/>
    <w:rsid w:val="00015918"/>
    <w:rsid w:val="0002064E"/>
    <w:rsid w:val="0002150A"/>
    <w:rsid w:val="000230C2"/>
    <w:rsid w:val="0002401C"/>
    <w:rsid w:val="00025DEE"/>
    <w:rsid w:val="00026F6C"/>
    <w:rsid w:val="00026FBA"/>
    <w:rsid w:val="00027262"/>
    <w:rsid w:val="00030124"/>
    <w:rsid w:val="00030235"/>
    <w:rsid w:val="00030FF2"/>
    <w:rsid w:val="0003126C"/>
    <w:rsid w:val="0003199B"/>
    <w:rsid w:val="00032787"/>
    <w:rsid w:val="00033129"/>
    <w:rsid w:val="000349FD"/>
    <w:rsid w:val="00034EDD"/>
    <w:rsid w:val="000350FC"/>
    <w:rsid w:val="00037ABE"/>
    <w:rsid w:val="00037AF0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4FD7"/>
    <w:rsid w:val="000557C6"/>
    <w:rsid w:val="000563FC"/>
    <w:rsid w:val="000578FE"/>
    <w:rsid w:val="00060A69"/>
    <w:rsid w:val="00064A7C"/>
    <w:rsid w:val="000652D8"/>
    <w:rsid w:val="000703EA"/>
    <w:rsid w:val="0007046B"/>
    <w:rsid w:val="00073A94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7A3"/>
    <w:rsid w:val="000A4B7A"/>
    <w:rsid w:val="000A52F5"/>
    <w:rsid w:val="000A5442"/>
    <w:rsid w:val="000A6A49"/>
    <w:rsid w:val="000A79B8"/>
    <w:rsid w:val="000B0930"/>
    <w:rsid w:val="000B25F5"/>
    <w:rsid w:val="000B2D76"/>
    <w:rsid w:val="000B3736"/>
    <w:rsid w:val="000B49B6"/>
    <w:rsid w:val="000B6F2B"/>
    <w:rsid w:val="000C05D2"/>
    <w:rsid w:val="000C1097"/>
    <w:rsid w:val="000C1688"/>
    <w:rsid w:val="000C1BDE"/>
    <w:rsid w:val="000C30C4"/>
    <w:rsid w:val="000C3561"/>
    <w:rsid w:val="000C42D4"/>
    <w:rsid w:val="000C4DAE"/>
    <w:rsid w:val="000C657C"/>
    <w:rsid w:val="000C66A7"/>
    <w:rsid w:val="000C7312"/>
    <w:rsid w:val="000D03E2"/>
    <w:rsid w:val="000D1812"/>
    <w:rsid w:val="000D38D9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466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26DEB"/>
    <w:rsid w:val="001312A5"/>
    <w:rsid w:val="001312B3"/>
    <w:rsid w:val="00132614"/>
    <w:rsid w:val="00133EEB"/>
    <w:rsid w:val="00134873"/>
    <w:rsid w:val="001359D2"/>
    <w:rsid w:val="00135B7D"/>
    <w:rsid w:val="0013651F"/>
    <w:rsid w:val="001370FA"/>
    <w:rsid w:val="001377A1"/>
    <w:rsid w:val="00141206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2FCD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8CC"/>
    <w:rsid w:val="001940EA"/>
    <w:rsid w:val="00194A1A"/>
    <w:rsid w:val="00194CAD"/>
    <w:rsid w:val="001957F3"/>
    <w:rsid w:val="001A03BF"/>
    <w:rsid w:val="001A3148"/>
    <w:rsid w:val="001A3E37"/>
    <w:rsid w:val="001A3E9A"/>
    <w:rsid w:val="001A660D"/>
    <w:rsid w:val="001B0184"/>
    <w:rsid w:val="001B01D8"/>
    <w:rsid w:val="001B0CBE"/>
    <w:rsid w:val="001B3F44"/>
    <w:rsid w:val="001B4381"/>
    <w:rsid w:val="001B572D"/>
    <w:rsid w:val="001B603F"/>
    <w:rsid w:val="001B6CCA"/>
    <w:rsid w:val="001B7698"/>
    <w:rsid w:val="001B7FCE"/>
    <w:rsid w:val="001C0917"/>
    <w:rsid w:val="001C0A60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0D4"/>
    <w:rsid w:val="001D351D"/>
    <w:rsid w:val="001D4E5A"/>
    <w:rsid w:val="001D5678"/>
    <w:rsid w:val="001D6041"/>
    <w:rsid w:val="001D6327"/>
    <w:rsid w:val="001D79F4"/>
    <w:rsid w:val="001D7EEA"/>
    <w:rsid w:val="001E0300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0AD"/>
    <w:rsid w:val="00202614"/>
    <w:rsid w:val="00202A05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3A66"/>
    <w:rsid w:val="0023579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6B39"/>
    <w:rsid w:val="00250A00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0AE2"/>
    <w:rsid w:val="00281A71"/>
    <w:rsid w:val="00282F15"/>
    <w:rsid w:val="00290664"/>
    <w:rsid w:val="002908FA"/>
    <w:rsid w:val="00290D2B"/>
    <w:rsid w:val="0029146C"/>
    <w:rsid w:val="00291653"/>
    <w:rsid w:val="002945E2"/>
    <w:rsid w:val="0029524E"/>
    <w:rsid w:val="002A032E"/>
    <w:rsid w:val="002A1710"/>
    <w:rsid w:val="002A25BD"/>
    <w:rsid w:val="002A2C7E"/>
    <w:rsid w:val="002A3479"/>
    <w:rsid w:val="002A3773"/>
    <w:rsid w:val="002A3AD8"/>
    <w:rsid w:val="002A3E91"/>
    <w:rsid w:val="002A4FD7"/>
    <w:rsid w:val="002A7E33"/>
    <w:rsid w:val="002B1AA6"/>
    <w:rsid w:val="002B2018"/>
    <w:rsid w:val="002B2359"/>
    <w:rsid w:val="002B3444"/>
    <w:rsid w:val="002B3639"/>
    <w:rsid w:val="002B386A"/>
    <w:rsid w:val="002B4F78"/>
    <w:rsid w:val="002B593E"/>
    <w:rsid w:val="002B629B"/>
    <w:rsid w:val="002B7339"/>
    <w:rsid w:val="002C1BF1"/>
    <w:rsid w:val="002C2D7E"/>
    <w:rsid w:val="002C3C9D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154B"/>
    <w:rsid w:val="003135C6"/>
    <w:rsid w:val="00314269"/>
    <w:rsid w:val="00314A18"/>
    <w:rsid w:val="003165E8"/>
    <w:rsid w:val="00317156"/>
    <w:rsid w:val="00317DDB"/>
    <w:rsid w:val="00320CA4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1E1A"/>
    <w:rsid w:val="00373BAB"/>
    <w:rsid w:val="00374D16"/>
    <w:rsid w:val="00375612"/>
    <w:rsid w:val="00376846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24B7"/>
    <w:rsid w:val="00393349"/>
    <w:rsid w:val="00393E54"/>
    <w:rsid w:val="0039498B"/>
    <w:rsid w:val="00394F4C"/>
    <w:rsid w:val="00395AB4"/>
    <w:rsid w:val="00395FF5"/>
    <w:rsid w:val="0039697E"/>
    <w:rsid w:val="00397627"/>
    <w:rsid w:val="003A1597"/>
    <w:rsid w:val="003A245E"/>
    <w:rsid w:val="003A2956"/>
    <w:rsid w:val="003A3603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47A3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49FE"/>
    <w:rsid w:val="003E524C"/>
    <w:rsid w:val="003E5FBA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066F8"/>
    <w:rsid w:val="0041118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17A8E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3CAD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40C7"/>
    <w:rsid w:val="00454E84"/>
    <w:rsid w:val="00455B5B"/>
    <w:rsid w:val="00460CA4"/>
    <w:rsid w:val="004612B7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2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5181"/>
    <w:rsid w:val="004C7921"/>
    <w:rsid w:val="004D02C4"/>
    <w:rsid w:val="004D05A3"/>
    <w:rsid w:val="004D0FFE"/>
    <w:rsid w:val="004D2430"/>
    <w:rsid w:val="004D41AF"/>
    <w:rsid w:val="004D4C7E"/>
    <w:rsid w:val="004D544C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0F7E"/>
    <w:rsid w:val="0050240E"/>
    <w:rsid w:val="005028FA"/>
    <w:rsid w:val="00503FEB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54C3"/>
    <w:rsid w:val="0053603F"/>
    <w:rsid w:val="0053660C"/>
    <w:rsid w:val="005368DF"/>
    <w:rsid w:val="005375EA"/>
    <w:rsid w:val="00540082"/>
    <w:rsid w:val="005427F4"/>
    <w:rsid w:val="00542B90"/>
    <w:rsid w:val="00542E5B"/>
    <w:rsid w:val="00544049"/>
    <w:rsid w:val="0054430D"/>
    <w:rsid w:val="00547506"/>
    <w:rsid w:val="00547933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048"/>
    <w:rsid w:val="00580804"/>
    <w:rsid w:val="00581286"/>
    <w:rsid w:val="00581429"/>
    <w:rsid w:val="005819DC"/>
    <w:rsid w:val="005827B2"/>
    <w:rsid w:val="005831F1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5B0"/>
    <w:rsid w:val="005A3C8D"/>
    <w:rsid w:val="005A409B"/>
    <w:rsid w:val="005A442D"/>
    <w:rsid w:val="005A4580"/>
    <w:rsid w:val="005A4EEE"/>
    <w:rsid w:val="005A6F09"/>
    <w:rsid w:val="005B0FDD"/>
    <w:rsid w:val="005B15FE"/>
    <w:rsid w:val="005B289E"/>
    <w:rsid w:val="005B2BC9"/>
    <w:rsid w:val="005B3D15"/>
    <w:rsid w:val="005B468A"/>
    <w:rsid w:val="005B4A35"/>
    <w:rsid w:val="005B4B86"/>
    <w:rsid w:val="005B69DE"/>
    <w:rsid w:val="005C0988"/>
    <w:rsid w:val="005C3636"/>
    <w:rsid w:val="005C3C76"/>
    <w:rsid w:val="005C3D9E"/>
    <w:rsid w:val="005C4A28"/>
    <w:rsid w:val="005C4BED"/>
    <w:rsid w:val="005C56B6"/>
    <w:rsid w:val="005C5B76"/>
    <w:rsid w:val="005C5D5E"/>
    <w:rsid w:val="005D0BAD"/>
    <w:rsid w:val="005D35D4"/>
    <w:rsid w:val="005D3D01"/>
    <w:rsid w:val="005D50C5"/>
    <w:rsid w:val="005D56F4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5F7FE4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4157"/>
    <w:rsid w:val="00625689"/>
    <w:rsid w:val="0062699B"/>
    <w:rsid w:val="00627B1D"/>
    <w:rsid w:val="0063085E"/>
    <w:rsid w:val="006312A4"/>
    <w:rsid w:val="006341B9"/>
    <w:rsid w:val="00634458"/>
    <w:rsid w:val="006345CB"/>
    <w:rsid w:val="00634E25"/>
    <w:rsid w:val="0063699D"/>
    <w:rsid w:val="00636DCE"/>
    <w:rsid w:val="00636E8F"/>
    <w:rsid w:val="00640BD5"/>
    <w:rsid w:val="00640E32"/>
    <w:rsid w:val="00641197"/>
    <w:rsid w:val="006423DE"/>
    <w:rsid w:val="0064252F"/>
    <w:rsid w:val="00643485"/>
    <w:rsid w:val="00644151"/>
    <w:rsid w:val="006444A2"/>
    <w:rsid w:val="0064530E"/>
    <w:rsid w:val="00646333"/>
    <w:rsid w:val="0064691F"/>
    <w:rsid w:val="0064752E"/>
    <w:rsid w:val="00650B33"/>
    <w:rsid w:val="00651891"/>
    <w:rsid w:val="006519C1"/>
    <w:rsid w:val="00651E67"/>
    <w:rsid w:val="00652F09"/>
    <w:rsid w:val="00655C16"/>
    <w:rsid w:val="00656579"/>
    <w:rsid w:val="00657BDE"/>
    <w:rsid w:val="00662017"/>
    <w:rsid w:val="006624F9"/>
    <w:rsid w:val="0066278C"/>
    <w:rsid w:val="00662883"/>
    <w:rsid w:val="00663090"/>
    <w:rsid w:val="00664CD3"/>
    <w:rsid w:val="00665121"/>
    <w:rsid w:val="00665B88"/>
    <w:rsid w:val="0067032F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1C5F"/>
    <w:rsid w:val="00682930"/>
    <w:rsid w:val="0068354D"/>
    <w:rsid w:val="00683DA9"/>
    <w:rsid w:val="00684073"/>
    <w:rsid w:val="006844D0"/>
    <w:rsid w:val="00686312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4F16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329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3299"/>
    <w:rsid w:val="006E5359"/>
    <w:rsid w:val="006E67B6"/>
    <w:rsid w:val="006E76D0"/>
    <w:rsid w:val="006F0FE8"/>
    <w:rsid w:val="006F7107"/>
    <w:rsid w:val="006F7184"/>
    <w:rsid w:val="00700B82"/>
    <w:rsid w:val="00701268"/>
    <w:rsid w:val="00702138"/>
    <w:rsid w:val="00702490"/>
    <w:rsid w:val="00704236"/>
    <w:rsid w:val="007046F1"/>
    <w:rsid w:val="00704C8D"/>
    <w:rsid w:val="0070788E"/>
    <w:rsid w:val="00707C75"/>
    <w:rsid w:val="00710901"/>
    <w:rsid w:val="00710960"/>
    <w:rsid w:val="007128A4"/>
    <w:rsid w:val="007144AF"/>
    <w:rsid w:val="00715271"/>
    <w:rsid w:val="00715D9C"/>
    <w:rsid w:val="0071610A"/>
    <w:rsid w:val="0071637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2BA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B1B"/>
    <w:rsid w:val="007461C6"/>
    <w:rsid w:val="007467EA"/>
    <w:rsid w:val="00746EB5"/>
    <w:rsid w:val="00746FA4"/>
    <w:rsid w:val="00751654"/>
    <w:rsid w:val="00751C79"/>
    <w:rsid w:val="0075237D"/>
    <w:rsid w:val="00755015"/>
    <w:rsid w:val="00755AF3"/>
    <w:rsid w:val="00756180"/>
    <w:rsid w:val="007562D0"/>
    <w:rsid w:val="00756F37"/>
    <w:rsid w:val="00757B3C"/>
    <w:rsid w:val="00760460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1B4"/>
    <w:rsid w:val="00772F75"/>
    <w:rsid w:val="0077371B"/>
    <w:rsid w:val="0077468A"/>
    <w:rsid w:val="00774690"/>
    <w:rsid w:val="00774A8E"/>
    <w:rsid w:val="00774B11"/>
    <w:rsid w:val="00774FAF"/>
    <w:rsid w:val="00775BB6"/>
    <w:rsid w:val="00775F2C"/>
    <w:rsid w:val="00776A20"/>
    <w:rsid w:val="00780313"/>
    <w:rsid w:val="00780CE0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87664"/>
    <w:rsid w:val="00790BCA"/>
    <w:rsid w:val="00791021"/>
    <w:rsid w:val="0079130A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5669"/>
    <w:rsid w:val="007C5B94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804"/>
    <w:rsid w:val="00805F24"/>
    <w:rsid w:val="0080655B"/>
    <w:rsid w:val="00807F53"/>
    <w:rsid w:val="0081098E"/>
    <w:rsid w:val="00810A39"/>
    <w:rsid w:val="00810F67"/>
    <w:rsid w:val="00811957"/>
    <w:rsid w:val="00814A84"/>
    <w:rsid w:val="0081702E"/>
    <w:rsid w:val="008217EB"/>
    <w:rsid w:val="00821A22"/>
    <w:rsid w:val="008223CC"/>
    <w:rsid w:val="008238BD"/>
    <w:rsid w:val="00824CB9"/>
    <w:rsid w:val="0082589B"/>
    <w:rsid w:val="008259F6"/>
    <w:rsid w:val="00826B11"/>
    <w:rsid w:val="00826BFD"/>
    <w:rsid w:val="00827886"/>
    <w:rsid w:val="0083191B"/>
    <w:rsid w:val="00831954"/>
    <w:rsid w:val="00831DE0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3F05"/>
    <w:rsid w:val="00845BC1"/>
    <w:rsid w:val="00845CC4"/>
    <w:rsid w:val="00845F3D"/>
    <w:rsid w:val="0084753E"/>
    <w:rsid w:val="00847E8E"/>
    <w:rsid w:val="00850CE0"/>
    <w:rsid w:val="00850D79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1AFE"/>
    <w:rsid w:val="00875C8D"/>
    <w:rsid w:val="008770F6"/>
    <w:rsid w:val="00877E59"/>
    <w:rsid w:val="00880548"/>
    <w:rsid w:val="00880E96"/>
    <w:rsid w:val="0088288D"/>
    <w:rsid w:val="00884A5F"/>
    <w:rsid w:val="008860D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2DE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571E"/>
    <w:rsid w:val="008D6E63"/>
    <w:rsid w:val="008D740A"/>
    <w:rsid w:val="008D7507"/>
    <w:rsid w:val="008D79E9"/>
    <w:rsid w:val="008E0C1B"/>
    <w:rsid w:val="008E14C3"/>
    <w:rsid w:val="008E15A7"/>
    <w:rsid w:val="008E35ED"/>
    <w:rsid w:val="008E3680"/>
    <w:rsid w:val="008E6D4B"/>
    <w:rsid w:val="008E7417"/>
    <w:rsid w:val="008F1137"/>
    <w:rsid w:val="008F2ABE"/>
    <w:rsid w:val="008F2D61"/>
    <w:rsid w:val="008F3534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BF2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27621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37201"/>
    <w:rsid w:val="009411C4"/>
    <w:rsid w:val="00941372"/>
    <w:rsid w:val="009415D0"/>
    <w:rsid w:val="00941C15"/>
    <w:rsid w:val="00942025"/>
    <w:rsid w:val="00947993"/>
    <w:rsid w:val="00947A92"/>
    <w:rsid w:val="009505D7"/>
    <w:rsid w:val="00950A77"/>
    <w:rsid w:val="00950D6A"/>
    <w:rsid w:val="00950E4F"/>
    <w:rsid w:val="00956986"/>
    <w:rsid w:val="00957C73"/>
    <w:rsid w:val="00957DAA"/>
    <w:rsid w:val="00957F97"/>
    <w:rsid w:val="0096032F"/>
    <w:rsid w:val="00962C1E"/>
    <w:rsid w:val="00964D16"/>
    <w:rsid w:val="0096584B"/>
    <w:rsid w:val="00965EA3"/>
    <w:rsid w:val="009669CF"/>
    <w:rsid w:val="00966D41"/>
    <w:rsid w:val="00966D93"/>
    <w:rsid w:val="00967119"/>
    <w:rsid w:val="0096747C"/>
    <w:rsid w:val="00967864"/>
    <w:rsid w:val="00970EC6"/>
    <w:rsid w:val="00971A90"/>
    <w:rsid w:val="00973045"/>
    <w:rsid w:val="00973DB7"/>
    <w:rsid w:val="009741F1"/>
    <w:rsid w:val="00974263"/>
    <w:rsid w:val="00974F07"/>
    <w:rsid w:val="00975AB0"/>
    <w:rsid w:val="00976350"/>
    <w:rsid w:val="0098078F"/>
    <w:rsid w:val="00980EB8"/>
    <w:rsid w:val="00981301"/>
    <w:rsid w:val="00981A5C"/>
    <w:rsid w:val="00981C26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260"/>
    <w:rsid w:val="009B558F"/>
    <w:rsid w:val="009B5724"/>
    <w:rsid w:val="009B5BAF"/>
    <w:rsid w:val="009B6661"/>
    <w:rsid w:val="009B6ECC"/>
    <w:rsid w:val="009B7467"/>
    <w:rsid w:val="009C39B0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295E"/>
    <w:rsid w:val="009D3738"/>
    <w:rsid w:val="009D7129"/>
    <w:rsid w:val="009E0512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683C"/>
    <w:rsid w:val="00A171AA"/>
    <w:rsid w:val="00A1724D"/>
    <w:rsid w:val="00A2014F"/>
    <w:rsid w:val="00A20CA7"/>
    <w:rsid w:val="00A239F6"/>
    <w:rsid w:val="00A23E90"/>
    <w:rsid w:val="00A24730"/>
    <w:rsid w:val="00A2489E"/>
    <w:rsid w:val="00A2613A"/>
    <w:rsid w:val="00A26572"/>
    <w:rsid w:val="00A303A6"/>
    <w:rsid w:val="00A31BD2"/>
    <w:rsid w:val="00A31CFE"/>
    <w:rsid w:val="00A3232C"/>
    <w:rsid w:val="00A33433"/>
    <w:rsid w:val="00A3360A"/>
    <w:rsid w:val="00A3472C"/>
    <w:rsid w:val="00A35708"/>
    <w:rsid w:val="00A35DDF"/>
    <w:rsid w:val="00A362C4"/>
    <w:rsid w:val="00A36608"/>
    <w:rsid w:val="00A372F9"/>
    <w:rsid w:val="00A41021"/>
    <w:rsid w:val="00A41EFB"/>
    <w:rsid w:val="00A438B5"/>
    <w:rsid w:val="00A44644"/>
    <w:rsid w:val="00A4621B"/>
    <w:rsid w:val="00A516B0"/>
    <w:rsid w:val="00A51F9C"/>
    <w:rsid w:val="00A51FD4"/>
    <w:rsid w:val="00A52381"/>
    <w:rsid w:val="00A53534"/>
    <w:rsid w:val="00A539FA"/>
    <w:rsid w:val="00A53F06"/>
    <w:rsid w:val="00A56773"/>
    <w:rsid w:val="00A567CC"/>
    <w:rsid w:val="00A56C5F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87BCB"/>
    <w:rsid w:val="00A901A5"/>
    <w:rsid w:val="00A903D4"/>
    <w:rsid w:val="00A90A63"/>
    <w:rsid w:val="00A9525F"/>
    <w:rsid w:val="00A9541F"/>
    <w:rsid w:val="00A95E94"/>
    <w:rsid w:val="00AA001B"/>
    <w:rsid w:val="00AA22D0"/>
    <w:rsid w:val="00AA6A89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868"/>
    <w:rsid w:val="00AE5EE4"/>
    <w:rsid w:val="00AE7153"/>
    <w:rsid w:val="00AF01EC"/>
    <w:rsid w:val="00AF0CB6"/>
    <w:rsid w:val="00AF33DF"/>
    <w:rsid w:val="00AF44A6"/>
    <w:rsid w:val="00AF6AB4"/>
    <w:rsid w:val="00AF6E53"/>
    <w:rsid w:val="00AF77B1"/>
    <w:rsid w:val="00AF7A1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4FDA"/>
    <w:rsid w:val="00B15CF3"/>
    <w:rsid w:val="00B162A4"/>
    <w:rsid w:val="00B1682A"/>
    <w:rsid w:val="00B17987"/>
    <w:rsid w:val="00B20ED6"/>
    <w:rsid w:val="00B215CE"/>
    <w:rsid w:val="00B2175F"/>
    <w:rsid w:val="00B217B3"/>
    <w:rsid w:val="00B2256C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3BFD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20F"/>
    <w:rsid w:val="00B60926"/>
    <w:rsid w:val="00B6180C"/>
    <w:rsid w:val="00B63D21"/>
    <w:rsid w:val="00B63D57"/>
    <w:rsid w:val="00B64408"/>
    <w:rsid w:val="00B646DD"/>
    <w:rsid w:val="00B7032A"/>
    <w:rsid w:val="00B704C3"/>
    <w:rsid w:val="00B7070C"/>
    <w:rsid w:val="00B724E5"/>
    <w:rsid w:val="00B72D17"/>
    <w:rsid w:val="00B733EF"/>
    <w:rsid w:val="00B73B57"/>
    <w:rsid w:val="00B7482F"/>
    <w:rsid w:val="00B749C8"/>
    <w:rsid w:val="00B75B49"/>
    <w:rsid w:val="00B81DF7"/>
    <w:rsid w:val="00B8324E"/>
    <w:rsid w:val="00B8358B"/>
    <w:rsid w:val="00B839DE"/>
    <w:rsid w:val="00B85FA5"/>
    <w:rsid w:val="00B8614A"/>
    <w:rsid w:val="00B8627B"/>
    <w:rsid w:val="00B871D8"/>
    <w:rsid w:val="00B911F2"/>
    <w:rsid w:val="00B91413"/>
    <w:rsid w:val="00B9189B"/>
    <w:rsid w:val="00B920EC"/>
    <w:rsid w:val="00B93680"/>
    <w:rsid w:val="00B9440D"/>
    <w:rsid w:val="00B9632C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4B23"/>
    <w:rsid w:val="00BC4BC1"/>
    <w:rsid w:val="00BC5B62"/>
    <w:rsid w:val="00BC5E35"/>
    <w:rsid w:val="00BC6BA3"/>
    <w:rsid w:val="00BC7B22"/>
    <w:rsid w:val="00BD2F9C"/>
    <w:rsid w:val="00BD31D6"/>
    <w:rsid w:val="00BD337D"/>
    <w:rsid w:val="00BD579F"/>
    <w:rsid w:val="00BD6033"/>
    <w:rsid w:val="00BD6575"/>
    <w:rsid w:val="00BD76A6"/>
    <w:rsid w:val="00BD78B3"/>
    <w:rsid w:val="00BE0798"/>
    <w:rsid w:val="00BE4394"/>
    <w:rsid w:val="00BE4584"/>
    <w:rsid w:val="00BE4FBF"/>
    <w:rsid w:val="00BE5C47"/>
    <w:rsid w:val="00BE6783"/>
    <w:rsid w:val="00BF2A59"/>
    <w:rsid w:val="00BF4470"/>
    <w:rsid w:val="00BF7CDF"/>
    <w:rsid w:val="00C0394B"/>
    <w:rsid w:val="00C03EB6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37EE5"/>
    <w:rsid w:val="00C41ACA"/>
    <w:rsid w:val="00C42301"/>
    <w:rsid w:val="00C436F8"/>
    <w:rsid w:val="00C43777"/>
    <w:rsid w:val="00C43FF5"/>
    <w:rsid w:val="00C449A7"/>
    <w:rsid w:val="00C45774"/>
    <w:rsid w:val="00C45F6B"/>
    <w:rsid w:val="00C46427"/>
    <w:rsid w:val="00C50705"/>
    <w:rsid w:val="00C51133"/>
    <w:rsid w:val="00C5397C"/>
    <w:rsid w:val="00C57A69"/>
    <w:rsid w:val="00C611E6"/>
    <w:rsid w:val="00C61521"/>
    <w:rsid w:val="00C61824"/>
    <w:rsid w:val="00C61AF8"/>
    <w:rsid w:val="00C661B4"/>
    <w:rsid w:val="00C70EA6"/>
    <w:rsid w:val="00C712B0"/>
    <w:rsid w:val="00C712D8"/>
    <w:rsid w:val="00C720A7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5E"/>
    <w:rsid w:val="00C922A2"/>
    <w:rsid w:val="00C9245A"/>
    <w:rsid w:val="00C92B6C"/>
    <w:rsid w:val="00C93BA0"/>
    <w:rsid w:val="00C945CB"/>
    <w:rsid w:val="00C95172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0D12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1CD0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0FA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5BB1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28E2"/>
    <w:rsid w:val="00D67326"/>
    <w:rsid w:val="00D70A3C"/>
    <w:rsid w:val="00D71197"/>
    <w:rsid w:val="00D733F9"/>
    <w:rsid w:val="00D73B05"/>
    <w:rsid w:val="00D74505"/>
    <w:rsid w:val="00D75536"/>
    <w:rsid w:val="00D7559E"/>
    <w:rsid w:val="00D7729C"/>
    <w:rsid w:val="00D82314"/>
    <w:rsid w:val="00D831BB"/>
    <w:rsid w:val="00D836CA"/>
    <w:rsid w:val="00D86876"/>
    <w:rsid w:val="00D8787E"/>
    <w:rsid w:val="00D90C92"/>
    <w:rsid w:val="00D91130"/>
    <w:rsid w:val="00D919E8"/>
    <w:rsid w:val="00D91A41"/>
    <w:rsid w:val="00D9266F"/>
    <w:rsid w:val="00D93E6C"/>
    <w:rsid w:val="00D9479D"/>
    <w:rsid w:val="00D95824"/>
    <w:rsid w:val="00D97568"/>
    <w:rsid w:val="00DA00A1"/>
    <w:rsid w:val="00DA0851"/>
    <w:rsid w:val="00DA08AE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2766"/>
    <w:rsid w:val="00DD58CE"/>
    <w:rsid w:val="00DD6583"/>
    <w:rsid w:val="00DD6B28"/>
    <w:rsid w:val="00DD78F1"/>
    <w:rsid w:val="00DE1761"/>
    <w:rsid w:val="00DE38CC"/>
    <w:rsid w:val="00DE4E48"/>
    <w:rsid w:val="00DF0C09"/>
    <w:rsid w:val="00DF1102"/>
    <w:rsid w:val="00DF126C"/>
    <w:rsid w:val="00DF16B8"/>
    <w:rsid w:val="00DF1F96"/>
    <w:rsid w:val="00DF3FC9"/>
    <w:rsid w:val="00DF4CC5"/>
    <w:rsid w:val="00DF5828"/>
    <w:rsid w:val="00DF5C16"/>
    <w:rsid w:val="00DF79AC"/>
    <w:rsid w:val="00DF7ED2"/>
    <w:rsid w:val="00E001AA"/>
    <w:rsid w:val="00E004A2"/>
    <w:rsid w:val="00E010E3"/>
    <w:rsid w:val="00E030C1"/>
    <w:rsid w:val="00E035A3"/>
    <w:rsid w:val="00E03D02"/>
    <w:rsid w:val="00E054F4"/>
    <w:rsid w:val="00E05EC6"/>
    <w:rsid w:val="00E06A75"/>
    <w:rsid w:val="00E06B73"/>
    <w:rsid w:val="00E06EAB"/>
    <w:rsid w:val="00E0777E"/>
    <w:rsid w:val="00E1176E"/>
    <w:rsid w:val="00E12B9A"/>
    <w:rsid w:val="00E14D09"/>
    <w:rsid w:val="00E15667"/>
    <w:rsid w:val="00E15FF1"/>
    <w:rsid w:val="00E1756B"/>
    <w:rsid w:val="00E17877"/>
    <w:rsid w:val="00E178B1"/>
    <w:rsid w:val="00E17D6B"/>
    <w:rsid w:val="00E21BFD"/>
    <w:rsid w:val="00E21ED0"/>
    <w:rsid w:val="00E229D6"/>
    <w:rsid w:val="00E24B11"/>
    <w:rsid w:val="00E24CFF"/>
    <w:rsid w:val="00E24D77"/>
    <w:rsid w:val="00E24DBA"/>
    <w:rsid w:val="00E2584D"/>
    <w:rsid w:val="00E265D3"/>
    <w:rsid w:val="00E27441"/>
    <w:rsid w:val="00E309C5"/>
    <w:rsid w:val="00E31A47"/>
    <w:rsid w:val="00E3206D"/>
    <w:rsid w:val="00E3596E"/>
    <w:rsid w:val="00E363AB"/>
    <w:rsid w:val="00E36C3C"/>
    <w:rsid w:val="00E36D53"/>
    <w:rsid w:val="00E371C2"/>
    <w:rsid w:val="00E4268D"/>
    <w:rsid w:val="00E426DD"/>
    <w:rsid w:val="00E43119"/>
    <w:rsid w:val="00E43FF0"/>
    <w:rsid w:val="00E469BA"/>
    <w:rsid w:val="00E50407"/>
    <w:rsid w:val="00E54372"/>
    <w:rsid w:val="00E54876"/>
    <w:rsid w:val="00E55821"/>
    <w:rsid w:val="00E55C56"/>
    <w:rsid w:val="00E56EF5"/>
    <w:rsid w:val="00E57945"/>
    <w:rsid w:val="00E602F6"/>
    <w:rsid w:val="00E60842"/>
    <w:rsid w:val="00E6454E"/>
    <w:rsid w:val="00E65F0B"/>
    <w:rsid w:val="00E65F3F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1E32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7E7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72"/>
    <w:rsid w:val="00EC45AA"/>
    <w:rsid w:val="00EC4D07"/>
    <w:rsid w:val="00EC54DD"/>
    <w:rsid w:val="00EC607B"/>
    <w:rsid w:val="00EC6493"/>
    <w:rsid w:val="00ED0FB9"/>
    <w:rsid w:val="00ED1403"/>
    <w:rsid w:val="00ED1C5C"/>
    <w:rsid w:val="00ED1C68"/>
    <w:rsid w:val="00ED1F62"/>
    <w:rsid w:val="00ED2C4E"/>
    <w:rsid w:val="00ED525F"/>
    <w:rsid w:val="00ED62E0"/>
    <w:rsid w:val="00EE0A71"/>
    <w:rsid w:val="00EE0E4F"/>
    <w:rsid w:val="00EE1478"/>
    <w:rsid w:val="00EE1747"/>
    <w:rsid w:val="00EE4A91"/>
    <w:rsid w:val="00EE527D"/>
    <w:rsid w:val="00EE58A3"/>
    <w:rsid w:val="00EE5EE7"/>
    <w:rsid w:val="00EE619D"/>
    <w:rsid w:val="00EE636D"/>
    <w:rsid w:val="00EE6372"/>
    <w:rsid w:val="00EF08C3"/>
    <w:rsid w:val="00EF18F8"/>
    <w:rsid w:val="00EF2255"/>
    <w:rsid w:val="00EF2D27"/>
    <w:rsid w:val="00EF3566"/>
    <w:rsid w:val="00EF3B5C"/>
    <w:rsid w:val="00EF42D7"/>
    <w:rsid w:val="00EF43D8"/>
    <w:rsid w:val="00EF5012"/>
    <w:rsid w:val="00EF548B"/>
    <w:rsid w:val="00EF58FA"/>
    <w:rsid w:val="00EF5C36"/>
    <w:rsid w:val="00EF65FF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07D79"/>
    <w:rsid w:val="00F10D70"/>
    <w:rsid w:val="00F117EF"/>
    <w:rsid w:val="00F11CEE"/>
    <w:rsid w:val="00F11D6E"/>
    <w:rsid w:val="00F11F05"/>
    <w:rsid w:val="00F13562"/>
    <w:rsid w:val="00F15C02"/>
    <w:rsid w:val="00F162ED"/>
    <w:rsid w:val="00F16AD8"/>
    <w:rsid w:val="00F1771A"/>
    <w:rsid w:val="00F21BF7"/>
    <w:rsid w:val="00F2260C"/>
    <w:rsid w:val="00F22A1B"/>
    <w:rsid w:val="00F22E59"/>
    <w:rsid w:val="00F23730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4B06"/>
    <w:rsid w:val="00F40704"/>
    <w:rsid w:val="00F40769"/>
    <w:rsid w:val="00F40FDD"/>
    <w:rsid w:val="00F41323"/>
    <w:rsid w:val="00F41E56"/>
    <w:rsid w:val="00F42D7B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227"/>
    <w:rsid w:val="00F85A41"/>
    <w:rsid w:val="00F8716E"/>
    <w:rsid w:val="00F87187"/>
    <w:rsid w:val="00F90283"/>
    <w:rsid w:val="00F90FFB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4709"/>
    <w:rsid w:val="00FA6B69"/>
    <w:rsid w:val="00FA6E90"/>
    <w:rsid w:val="00FB15F1"/>
    <w:rsid w:val="00FB31C8"/>
    <w:rsid w:val="00FB3B4F"/>
    <w:rsid w:val="00FB51D4"/>
    <w:rsid w:val="00FB58C7"/>
    <w:rsid w:val="00FB61C9"/>
    <w:rsid w:val="00FB78E9"/>
    <w:rsid w:val="00FC029D"/>
    <w:rsid w:val="00FC108C"/>
    <w:rsid w:val="00FC1402"/>
    <w:rsid w:val="00FC166D"/>
    <w:rsid w:val="00FC1959"/>
    <w:rsid w:val="00FC238C"/>
    <w:rsid w:val="00FC507B"/>
    <w:rsid w:val="00FC6D5D"/>
    <w:rsid w:val="00FC7776"/>
    <w:rsid w:val="00FC7E17"/>
    <w:rsid w:val="00FD03AF"/>
    <w:rsid w:val="00FD098A"/>
    <w:rsid w:val="00FD1140"/>
    <w:rsid w:val="00FD17B1"/>
    <w:rsid w:val="00FD18E6"/>
    <w:rsid w:val="00FD3089"/>
    <w:rsid w:val="00FD3529"/>
    <w:rsid w:val="00FD3A84"/>
    <w:rsid w:val="00FD3D12"/>
    <w:rsid w:val="00FD487B"/>
    <w:rsid w:val="00FD52C7"/>
    <w:rsid w:val="00FD5548"/>
    <w:rsid w:val="00FD5741"/>
    <w:rsid w:val="00FD78C5"/>
    <w:rsid w:val="00FD7E1F"/>
    <w:rsid w:val="00FE0ABC"/>
    <w:rsid w:val="00FE0FB7"/>
    <w:rsid w:val="00FE1450"/>
    <w:rsid w:val="00FE1EED"/>
    <w:rsid w:val="00FE1FE2"/>
    <w:rsid w:val="00FE31BF"/>
    <w:rsid w:val="00FE5089"/>
    <w:rsid w:val="00FE6B85"/>
    <w:rsid w:val="00FF01A4"/>
    <w:rsid w:val="00FF0472"/>
    <w:rsid w:val="00FF093B"/>
    <w:rsid w:val="00FF0D9F"/>
    <w:rsid w:val="00FF18C4"/>
    <w:rsid w:val="00FF249D"/>
    <w:rsid w:val="00FF27B8"/>
    <w:rsid w:val="00FF2BA7"/>
    <w:rsid w:val="00FF32A2"/>
    <w:rsid w:val="00FF4174"/>
    <w:rsid w:val="00FF41BD"/>
    <w:rsid w:val="00FF5297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7B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markedcontent">
    <w:name w:val="markedcontent"/>
    <w:basedOn w:val="Domylnaczcionkaakapitu"/>
    <w:rsid w:val="003A24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7B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markedcontent">
    <w:name w:val="markedcontent"/>
    <w:basedOn w:val="Domylnaczcionkaakapitu"/>
    <w:rsid w:val="003A24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F365-BD36-48E6-AD4B-6992A8E5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1017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Anna</cp:lastModifiedBy>
  <cp:revision>27</cp:revision>
  <cp:lastPrinted>2025-09-01T19:30:00Z</cp:lastPrinted>
  <dcterms:created xsi:type="dcterms:W3CDTF">2025-04-24T12:21:00Z</dcterms:created>
  <dcterms:modified xsi:type="dcterms:W3CDTF">2025-09-11T17:55:00Z</dcterms:modified>
</cp:coreProperties>
</file>