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663DB" w14:textId="3009EAFC" w:rsidR="003A245E" w:rsidRPr="00B8627B" w:rsidRDefault="003A245E" w:rsidP="00F17B96">
      <w:pPr>
        <w:spacing w:line="276" w:lineRule="auto"/>
        <w:jc w:val="center"/>
        <w:rPr>
          <w:b/>
          <w:sz w:val="24"/>
          <w:szCs w:val="24"/>
        </w:rPr>
      </w:pPr>
      <w:r w:rsidRPr="00B8627B">
        <w:rPr>
          <w:b/>
          <w:sz w:val="24"/>
          <w:szCs w:val="24"/>
        </w:rPr>
        <w:t xml:space="preserve">REGULAMIN </w:t>
      </w:r>
      <w:r w:rsidR="003E49FE">
        <w:rPr>
          <w:b/>
          <w:sz w:val="24"/>
          <w:szCs w:val="24"/>
        </w:rPr>
        <w:br/>
      </w:r>
      <w:r w:rsidRPr="00B8627B">
        <w:rPr>
          <w:b/>
          <w:sz w:val="24"/>
          <w:szCs w:val="24"/>
        </w:rPr>
        <w:t xml:space="preserve">REKRUTACJI I UCZESTNICTWA </w:t>
      </w:r>
      <w:r w:rsidR="001938CC">
        <w:rPr>
          <w:b/>
          <w:sz w:val="24"/>
          <w:szCs w:val="24"/>
        </w:rPr>
        <w:br/>
      </w:r>
      <w:r w:rsidRPr="00B8627B">
        <w:rPr>
          <w:b/>
          <w:sz w:val="24"/>
          <w:szCs w:val="24"/>
        </w:rPr>
        <w:t>W PROJEKCIE</w:t>
      </w:r>
    </w:p>
    <w:p w14:paraId="3F5B532D" w14:textId="461A8621" w:rsidR="003A245E" w:rsidRPr="008A5371" w:rsidRDefault="003A245E" w:rsidP="00F17B96">
      <w:pPr>
        <w:spacing w:line="276" w:lineRule="auto"/>
        <w:jc w:val="center"/>
        <w:rPr>
          <w:b/>
          <w:bCs/>
          <w:noProof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5831F1" w:rsidRPr="008A5371">
        <w:rPr>
          <w:b/>
          <w:bCs/>
          <w:noProof/>
          <w:sz w:val="24"/>
          <w:szCs w:val="24"/>
        </w:rPr>
        <w:t>,,</w:t>
      </w:r>
      <w:r w:rsidR="008A5371" w:rsidRPr="008A5371">
        <w:rPr>
          <w:rFonts w:cs="Times New Roman"/>
          <w:b/>
          <w:bCs/>
          <w:noProof/>
          <w:sz w:val="24"/>
          <w:szCs w:val="24"/>
        </w:rPr>
        <w:t>Obchody Międzynarodowego Dnia Osób Niepełnosprawnych 2025 i wyjazd integracyjny</w:t>
      </w:r>
      <w:r w:rsidR="005831F1" w:rsidRPr="008A5371">
        <w:rPr>
          <w:b/>
          <w:bCs/>
          <w:noProof/>
          <w:sz w:val="24"/>
          <w:szCs w:val="24"/>
        </w:rPr>
        <w:t xml:space="preserve">” </w:t>
      </w:r>
    </w:p>
    <w:p w14:paraId="00971DE5" w14:textId="77777777" w:rsidR="005831F1" w:rsidRDefault="005831F1" w:rsidP="00F17B96">
      <w:pPr>
        <w:spacing w:line="276" w:lineRule="auto"/>
        <w:jc w:val="center"/>
        <w:rPr>
          <w:b/>
          <w:bCs/>
          <w:noProof/>
          <w:sz w:val="24"/>
          <w:szCs w:val="24"/>
        </w:rPr>
      </w:pPr>
    </w:p>
    <w:p w14:paraId="78F26E0C" w14:textId="001931A2" w:rsidR="008A5371" w:rsidRPr="006E7A86" w:rsidRDefault="006E7A86" w:rsidP="00F17B96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  <w:lang w:eastAsia="pl-PL"/>
        </w:rPr>
      </w:pPr>
      <w:r w:rsidRPr="006E7A86">
        <w:rPr>
          <w:rFonts w:cs="Times New Roman"/>
          <w:b/>
          <w:bCs/>
          <w:sz w:val="24"/>
          <w:szCs w:val="24"/>
        </w:rPr>
        <w:t>R</w:t>
      </w:r>
      <w:r w:rsidR="008A5371" w:rsidRPr="006E7A86">
        <w:rPr>
          <w:rFonts w:cs="Times New Roman"/>
          <w:b/>
          <w:bCs/>
          <w:sz w:val="24"/>
          <w:szCs w:val="24"/>
        </w:rPr>
        <w:t>odzaj zadania</w:t>
      </w:r>
      <w:r w:rsidRPr="006E7A86">
        <w:rPr>
          <w:rFonts w:cs="Times New Roman"/>
          <w:b/>
          <w:bCs/>
          <w:sz w:val="24"/>
          <w:szCs w:val="24"/>
        </w:rPr>
        <w:t>:</w:t>
      </w:r>
      <w:r w:rsidR="008A5371" w:rsidRPr="006E7A86">
        <w:rPr>
          <w:rFonts w:cs="Times New Roman"/>
          <w:sz w:val="24"/>
          <w:szCs w:val="24"/>
        </w:rPr>
        <w:t xml:space="preserve"> Organizowanie lokalnych, regionalnych i ogólnopolskich imprez kulturalnych, sportowych, turystycznych i rekreacyjnych dla osób niepełnosprawnych wspierających ich aktywność w tych dziedzinach (§ 1 pkt 9 </w:t>
      </w:r>
      <w:r w:rsidR="008A5371" w:rsidRPr="008A5371">
        <w:rPr>
          <w:rFonts w:cs="Times New Roman"/>
          <w:color w:val="000000"/>
          <w:sz w:val="24"/>
          <w:szCs w:val="24"/>
          <w:lang w:eastAsia="pl-PL"/>
        </w:rPr>
        <w:t xml:space="preserve">Rozporządzenia Ministra Pracy </w:t>
      </w:r>
      <w:r w:rsidR="00A94DCD">
        <w:rPr>
          <w:rFonts w:cs="Times New Roman"/>
          <w:color w:val="000000"/>
          <w:sz w:val="24"/>
          <w:szCs w:val="24"/>
          <w:lang w:eastAsia="pl-PL"/>
        </w:rPr>
        <w:br/>
      </w:r>
      <w:r w:rsidR="008A5371" w:rsidRPr="008A5371">
        <w:rPr>
          <w:rFonts w:cs="Times New Roman"/>
          <w:color w:val="000000"/>
          <w:sz w:val="24"/>
          <w:szCs w:val="24"/>
          <w:lang w:eastAsia="pl-PL"/>
        </w:rPr>
        <w:t xml:space="preserve">i Polityki Społecznej z dnia 7 lutego 2008 r. w sprawie rodzajów zadań z zakresu </w:t>
      </w:r>
      <w:r w:rsidR="008A5371" w:rsidRPr="006E7A86">
        <w:rPr>
          <w:rFonts w:cs="Times New Roman"/>
          <w:color w:val="000000"/>
          <w:sz w:val="24"/>
          <w:szCs w:val="24"/>
          <w:lang w:eastAsia="pl-PL"/>
        </w:rPr>
        <w:t>rehabilitacji zawodowej i społecznej osób niepełnosprawnych zlecanych fundacjom oraz organizacjom pozarządowym.</w:t>
      </w:r>
    </w:p>
    <w:p w14:paraId="3C661074" w14:textId="23B532F1" w:rsidR="008A5371" w:rsidRPr="006E7A86" w:rsidRDefault="008A5371" w:rsidP="00F17B96">
      <w:pPr>
        <w:spacing w:line="276" w:lineRule="auto"/>
        <w:jc w:val="both"/>
        <w:rPr>
          <w:rFonts w:cs="Times New Roman"/>
          <w:b/>
          <w:bCs/>
          <w:noProof/>
          <w:sz w:val="24"/>
          <w:szCs w:val="24"/>
        </w:rPr>
      </w:pPr>
    </w:p>
    <w:p w14:paraId="03F7D5AC" w14:textId="304E885D" w:rsidR="003A245E" w:rsidRDefault="003A245E" w:rsidP="00F17B96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color w:val="000000"/>
          <w:sz w:val="23"/>
          <w:szCs w:val="23"/>
          <w:lang w:eastAsia="pl-PL"/>
        </w:rPr>
      </w:pPr>
      <w:r w:rsidRPr="003A245E">
        <w:rPr>
          <w:rFonts w:cs="Times New Roman"/>
          <w:b/>
          <w:bCs/>
          <w:color w:val="000000"/>
          <w:sz w:val="23"/>
          <w:szCs w:val="23"/>
          <w:lang w:eastAsia="pl-PL"/>
        </w:rPr>
        <w:t>ROZDZIAŁ I</w:t>
      </w:r>
    </w:p>
    <w:p w14:paraId="55CCC84D" w14:textId="61FB6216" w:rsidR="003A245E" w:rsidRPr="003A245E" w:rsidRDefault="003A245E" w:rsidP="00F17B96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color w:val="000000"/>
          <w:sz w:val="23"/>
          <w:szCs w:val="23"/>
          <w:lang w:eastAsia="pl-PL"/>
        </w:rPr>
      </w:pPr>
      <w:r w:rsidRPr="003A245E">
        <w:rPr>
          <w:rFonts w:cs="Times New Roman"/>
          <w:b/>
          <w:bCs/>
          <w:color w:val="000000"/>
          <w:sz w:val="23"/>
          <w:szCs w:val="23"/>
          <w:lang w:eastAsia="pl-PL"/>
        </w:rPr>
        <w:t>Postanowienia ogólne</w:t>
      </w:r>
    </w:p>
    <w:p w14:paraId="4D9FA210" w14:textId="77777777" w:rsidR="00A94DCD" w:rsidRDefault="00A94DCD" w:rsidP="00F17B96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color w:val="000000"/>
          <w:sz w:val="23"/>
          <w:szCs w:val="23"/>
          <w:lang w:eastAsia="pl-PL"/>
        </w:rPr>
      </w:pPr>
    </w:p>
    <w:p w14:paraId="2C2D213E" w14:textId="7FB49406" w:rsidR="003A245E" w:rsidRDefault="003A245E" w:rsidP="00F17B96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color w:val="000000"/>
          <w:sz w:val="23"/>
          <w:szCs w:val="23"/>
          <w:lang w:eastAsia="pl-PL"/>
        </w:rPr>
      </w:pPr>
      <w:r w:rsidRPr="003A245E">
        <w:rPr>
          <w:rFonts w:cs="Times New Roman"/>
          <w:b/>
          <w:bCs/>
          <w:color w:val="000000"/>
          <w:sz w:val="23"/>
          <w:szCs w:val="23"/>
          <w:lang w:eastAsia="pl-PL"/>
        </w:rPr>
        <w:t>§ 1</w:t>
      </w:r>
    </w:p>
    <w:p w14:paraId="5A61173F" w14:textId="0FB54BD1" w:rsidR="003A245E" w:rsidRPr="00B74D4F" w:rsidRDefault="003A245E" w:rsidP="00F17B9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5" w:line="276" w:lineRule="auto"/>
        <w:jc w:val="both"/>
        <w:rPr>
          <w:rFonts w:cs="Times New Roman"/>
          <w:color w:val="000000"/>
          <w:sz w:val="24"/>
          <w:szCs w:val="24"/>
          <w:lang w:eastAsia="pl-PL"/>
        </w:rPr>
      </w:pPr>
      <w:r w:rsidRPr="00B74D4F">
        <w:rPr>
          <w:rFonts w:cs="Times New Roman"/>
          <w:color w:val="000000"/>
          <w:sz w:val="24"/>
          <w:szCs w:val="24"/>
          <w:lang w:eastAsia="pl-PL"/>
        </w:rPr>
        <w:t xml:space="preserve">Regulamin </w:t>
      </w:r>
      <w:r w:rsidR="001B4381" w:rsidRPr="00B74D4F">
        <w:rPr>
          <w:rFonts w:cs="Times New Roman"/>
          <w:color w:val="000000"/>
          <w:sz w:val="24"/>
          <w:szCs w:val="24"/>
          <w:lang w:eastAsia="pl-PL"/>
        </w:rPr>
        <w:t>r</w:t>
      </w:r>
      <w:r w:rsidRPr="00B74D4F">
        <w:rPr>
          <w:rFonts w:cs="Times New Roman"/>
          <w:color w:val="000000"/>
          <w:sz w:val="24"/>
          <w:szCs w:val="24"/>
          <w:lang w:eastAsia="pl-PL"/>
        </w:rPr>
        <w:t xml:space="preserve">ekrutacji </w:t>
      </w:r>
      <w:r w:rsidR="00D628E2" w:rsidRPr="00B74D4F">
        <w:rPr>
          <w:rFonts w:cs="Times New Roman"/>
          <w:color w:val="000000"/>
          <w:sz w:val="24"/>
          <w:szCs w:val="24"/>
          <w:lang w:eastAsia="pl-PL"/>
        </w:rPr>
        <w:t>i uczestnictwa w projekcie</w:t>
      </w:r>
      <w:r w:rsidR="00825C77">
        <w:rPr>
          <w:rFonts w:cs="Times New Roman"/>
          <w:color w:val="000000"/>
          <w:sz w:val="24"/>
          <w:szCs w:val="24"/>
          <w:lang w:eastAsia="pl-PL"/>
        </w:rPr>
        <w:t xml:space="preserve"> </w:t>
      </w:r>
      <w:r w:rsidR="008A5371" w:rsidRPr="00B74D4F">
        <w:rPr>
          <w:rFonts w:cs="Times New Roman"/>
          <w:b/>
          <w:bCs/>
          <w:sz w:val="24"/>
          <w:szCs w:val="24"/>
        </w:rPr>
        <w:t>,,</w:t>
      </w:r>
      <w:r w:rsidR="008A5371" w:rsidRPr="00B74D4F">
        <w:rPr>
          <w:rFonts w:cs="Times New Roman"/>
          <w:b/>
          <w:bCs/>
          <w:noProof/>
          <w:sz w:val="24"/>
          <w:szCs w:val="24"/>
        </w:rPr>
        <w:t>Obchody Międzynarodowego Dnia Osób Niepełnosprawnych 2025 i wyjazd integracyjny”</w:t>
      </w:r>
      <w:r w:rsidR="00C4004F" w:rsidRPr="00C4004F">
        <w:rPr>
          <w:rFonts w:cs="Times New Roman"/>
          <w:noProof/>
          <w:sz w:val="24"/>
          <w:szCs w:val="24"/>
        </w:rPr>
        <w:t>,</w:t>
      </w:r>
      <w:r w:rsidR="008A5371" w:rsidRPr="00B74D4F">
        <w:rPr>
          <w:rFonts w:cs="Times New Roman"/>
          <w:b/>
          <w:bCs/>
          <w:noProof/>
          <w:sz w:val="24"/>
          <w:szCs w:val="24"/>
        </w:rPr>
        <w:t xml:space="preserve"> </w:t>
      </w:r>
      <w:r w:rsidRPr="00B74D4F">
        <w:rPr>
          <w:rFonts w:cs="Times New Roman"/>
          <w:color w:val="000000"/>
          <w:sz w:val="24"/>
          <w:szCs w:val="24"/>
          <w:lang w:eastAsia="pl-PL"/>
        </w:rPr>
        <w:t>określa zasady rekrutacji, warunki i kry</w:t>
      </w:r>
      <w:r w:rsidR="00D628E2" w:rsidRPr="00B74D4F">
        <w:rPr>
          <w:rFonts w:cs="Times New Roman"/>
          <w:color w:val="000000"/>
          <w:sz w:val="24"/>
          <w:szCs w:val="24"/>
          <w:lang w:eastAsia="pl-PL"/>
        </w:rPr>
        <w:t xml:space="preserve">teria uczestnictwa w Projekcie oraz </w:t>
      </w:r>
      <w:r w:rsidR="003E49FE" w:rsidRPr="00B74D4F">
        <w:rPr>
          <w:rFonts w:cs="Times New Roman"/>
          <w:color w:val="000000"/>
          <w:sz w:val="24"/>
          <w:szCs w:val="24"/>
          <w:lang w:eastAsia="pl-PL"/>
        </w:rPr>
        <w:t xml:space="preserve">rodzaj </w:t>
      </w:r>
      <w:r w:rsidR="00547933" w:rsidRPr="00B74D4F">
        <w:rPr>
          <w:rFonts w:cs="Times New Roman"/>
          <w:color w:val="000000"/>
          <w:sz w:val="24"/>
          <w:szCs w:val="24"/>
          <w:lang w:eastAsia="pl-PL"/>
        </w:rPr>
        <w:t>d</w:t>
      </w:r>
      <w:r w:rsidRPr="00B74D4F">
        <w:rPr>
          <w:rFonts w:cs="Times New Roman"/>
          <w:color w:val="000000"/>
          <w:sz w:val="24"/>
          <w:szCs w:val="24"/>
          <w:lang w:eastAsia="pl-PL"/>
        </w:rPr>
        <w:t xml:space="preserve">okumentów </w:t>
      </w:r>
      <w:r w:rsidR="00547933" w:rsidRPr="00B74D4F">
        <w:rPr>
          <w:rFonts w:cs="Times New Roman"/>
          <w:color w:val="000000"/>
          <w:sz w:val="24"/>
          <w:szCs w:val="24"/>
          <w:lang w:eastAsia="pl-PL"/>
        </w:rPr>
        <w:t>r</w:t>
      </w:r>
      <w:r w:rsidRPr="00B74D4F">
        <w:rPr>
          <w:rFonts w:cs="Times New Roman"/>
          <w:color w:val="000000"/>
          <w:sz w:val="24"/>
          <w:szCs w:val="24"/>
          <w:lang w:eastAsia="pl-PL"/>
        </w:rPr>
        <w:t>ekrutacyjnych.</w:t>
      </w:r>
    </w:p>
    <w:p w14:paraId="3611DADF" w14:textId="3B1975FC" w:rsidR="006E7A86" w:rsidRPr="00B74D4F" w:rsidRDefault="003A245E" w:rsidP="00F17B96">
      <w:pPr>
        <w:pStyle w:val="Nagwek3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B74D4F">
        <w:rPr>
          <w:rFonts w:cs="Times New Roman"/>
          <w:color w:val="000000"/>
          <w:sz w:val="24"/>
          <w:szCs w:val="24"/>
          <w:lang w:eastAsia="pl-PL"/>
        </w:rPr>
        <w:t xml:space="preserve">Projekt  </w:t>
      </w:r>
      <w:r w:rsidR="008A5371" w:rsidRPr="00B74D4F">
        <w:rPr>
          <w:rFonts w:cs="Times New Roman"/>
          <w:b/>
          <w:bCs/>
          <w:sz w:val="24"/>
          <w:szCs w:val="24"/>
        </w:rPr>
        <w:t>,,</w:t>
      </w:r>
      <w:r w:rsidR="008A5371" w:rsidRPr="00B74D4F">
        <w:rPr>
          <w:rFonts w:cs="Times New Roman"/>
          <w:b/>
          <w:bCs/>
          <w:noProof/>
          <w:sz w:val="24"/>
          <w:szCs w:val="24"/>
        </w:rPr>
        <w:t xml:space="preserve">Obchody Międzynarodowego Dnia Osób Niepełnosprawnych 2025 </w:t>
      </w:r>
      <w:r w:rsidR="008A5371" w:rsidRPr="00B74D4F">
        <w:rPr>
          <w:rFonts w:cs="Times New Roman"/>
          <w:b/>
          <w:bCs/>
          <w:noProof/>
          <w:sz w:val="24"/>
          <w:szCs w:val="24"/>
        </w:rPr>
        <w:br/>
        <w:t xml:space="preserve">i wyjazd integracyjny” </w:t>
      </w:r>
      <w:r w:rsidRPr="00B74D4F">
        <w:rPr>
          <w:rFonts w:cs="Times New Roman"/>
          <w:color w:val="000000"/>
          <w:sz w:val="24"/>
          <w:szCs w:val="24"/>
          <w:lang w:eastAsia="pl-PL"/>
        </w:rPr>
        <w:t xml:space="preserve">zwany dalej </w:t>
      </w:r>
      <w:r w:rsidR="005D56F4" w:rsidRPr="00B74D4F">
        <w:rPr>
          <w:rFonts w:cs="Times New Roman"/>
          <w:color w:val="000000"/>
          <w:sz w:val="24"/>
          <w:szCs w:val="24"/>
          <w:lang w:eastAsia="pl-PL"/>
        </w:rPr>
        <w:t>p</w:t>
      </w:r>
      <w:r w:rsidRPr="00B74D4F">
        <w:rPr>
          <w:rFonts w:cs="Times New Roman"/>
          <w:color w:val="000000"/>
          <w:sz w:val="24"/>
          <w:szCs w:val="24"/>
          <w:lang w:eastAsia="pl-PL"/>
        </w:rPr>
        <w:t>rojektem</w:t>
      </w:r>
      <w:r w:rsidR="00AF7A11" w:rsidRPr="00B74D4F">
        <w:rPr>
          <w:rFonts w:cs="Times New Roman"/>
          <w:color w:val="000000"/>
          <w:sz w:val="24"/>
          <w:szCs w:val="24"/>
          <w:lang w:eastAsia="pl-PL"/>
        </w:rPr>
        <w:t xml:space="preserve">, </w:t>
      </w:r>
      <w:bookmarkStart w:id="1" w:name="_Hlk171424093"/>
      <w:bookmarkStart w:id="2" w:name="_Hlk171424094"/>
      <w:bookmarkStart w:id="3" w:name="_Hlk171424159"/>
      <w:bookmarkStart w:id="4" w:name="_Hlk171424160"/>
      <w:bookmarkStart w:id="5" w:name="_Hlk171424177"/>
      <w:bookmarkStart w:id="6" w:name="_Hlk171424178"/>
      <w:bookmarkStart w:id="7" w:name="_Hlk171424251"/>
      <w:bookmarkStart w:id="8" w:name="_Hlk171424252"/>
      <w:bookmarkStart w:id="9" w:name="_Hlk171424283"/>
      <w:bookmarkStart w:id="10" w:name="_Hlk171424284"/>
      <w:bookmarkStart w:id="11" w:name="_Hlk171424285"/>
      <w:bookmarkStart w:id="12" w:name="_Hlk171424286"/>
      <w:bookmarkStart w:id="13" w:name="_Hlk171424287"/>
      <w:bookmarkStart w:id="14" w:name="_Hlk171424288"/>
      <w:r w:rsidR="006E7A86" w:rsidRPr="00B74D4F">
        <w:rPr>
          <w:rFonts w:cs="Times New Roman"/>
          <w:sz w:val="24"/>
          <w:szCs w:val="24"/>
          <w:lang w:eastAsia="ar-SA"/>
        </w:rPr>
        <w:t>dofinansowa</w:t>
      </w:r>
      <w:r w:rsidR="009B36D9">
        <w:rPr>
          <w:rFonts w:cs="Times New Roman"/>
          <w:sz w:val="24"/>
          <w:szCs w:val="24"/>
          <w:lang w:eastAsia="ar-SA"/>
        </w:rPr>
        <w:t>ny jest</w:t>
      </w:r>
      <w:r w:rsidR="006E7A86" w:rsidRPr="00B74D4F">
        <w:rPr>
          <w:rFonts w:cs="Times New Roman"/>
          <w:sz w:val="24"/>
          <w:szCs w:val="24"/>
          <w:lang w:eastAsia="ar-SA"/>
        </w:rPr>
        <w:t xml:space="preserve"> ze środków PFRON będących  w dyspozycji  Samorządu Województwa  Podkarpackiego - Regionalnego Ośrodka  Polityki Społecznej w Rzeszowie </w:t>
      </w:r>
      <w:r w:rsidR="006E7A86" w:rsidRPr="00B74D4F">
        <w:rPr>
          <w:rFonts w:cs="Times New Roman"/>
          <w:sz w:val="24"/>
          <w:szCs w:val="24"/>
        </w:rPr>
        <w:t xml:space="preserve">w ramach </w:t>
      </w:r>
      <w:r w:rsidR="006E7A86" w:rsidRPr="00B74D4F">
        <w:rPr>
          <w:rFonts w:cs="Times New Roman"/>
          <w:sz w:val="24"/>
          <w:szCs w:val="24"/>
          <w:lang w:eastAsia="ar-SA"/>
        </w:rPr>
        <w:t xml:space="preserve"> </w:t>
      </w:r>
      <w:r w:rsidR="006E7A86" w:rsidRPr="00B74D4F">
        <w:rPr>
          <w:rFonts w:cs="Times New Roman"/>
          <w:sz w:val="24"/>
          <w:szCs w:val="24"/>
        </w:rPr>
        <w:t>zadań z zakresu rehabilitacji zawodowej i społecznej osób niepełnosprawnych zlecanych fundacjom oraz organizacjom pozarządowym.</w:t>
      </w:r>
    </w:p>
    <w:p w14:paraId="66066757" w14:textId="77777777" w:rsidR="006E7A86" w:rsidRDefault="006E7A86" w:rsidP="00F17B96">
      <w:pPr>
        <w:suppressAutoHyphens/>
        <w:autoSpaceDE w:val="0"/>
        <w:spacing w:line="276" w:lineRule="auto"/>
        <w:jc w:val="center"/>
        <w:rPr>
          <w:sz w:val="16"/>
          <w:szCs w:val="16"/>
          <w:lang w:eastAsia="ar-SA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6495D67B" w14:textId="3234E222" w:rsidR="00AF7A11" w:rsidRPr="003A3603" w:rsidRDefault="00320CA4" w:rsidP="00F17B96">
      <w:pPr>
        <w:pStyle w:val="Akapitzlist"/>
        <w:numPr>
          <w:ilvl w:val="0"/>
          <w:numId w:val="13"/>
        </w:numPr>
        <w:spacing w:line="276" w:lineRule="auto"/>
        <w:jc w:val="both"/>
        <w:rPr>
          <w:rStyle w:val="markedcontent"/>
          <w:bCs/>
          <w:sz w:val="24"/>
          <w:szCs w:val="24"/>
        </w:rPr>
      </w:pPr>
      <w:r>
        <w:rPr>
          <w:rStyle w:val="markedcontent"/>
          <w:bCs/>
          <w:sz w:val="24"/>
          <w:szCs w:val="24"/>
        </w:rPr>
        <w:t xml:space="preserve">Projekt </w:t>
      </w:r>
      <w:r w:rsidR="00AF7A11" w:rsidRPr="003A3603">
        <w:rPr>
          <w:rStyle w:val="markedcontent"/>
          <w:bCs/>
          <w:sz w:val="24"/>
          <w:szCs w:val="24"/>
        </w:rPr>
        <w:t xml:space="preserve">realizowany jest przez Stowarzyszenie na </w:t>
      </w:r>
      <w:r w:rsidR="00C03EB6">
        <w:rPr>
          <w:rStyle w:val="markedcontent"/>
          <w:bCs/>
          <w:sz w:val="24"/>
          <w:szCs w:val="24"/>
        </w:rPr>
        <w:t>R</w:t>
      </w:r>
      <w:r w:rsidR="00AF7A11" w:rsidRPr="003A3603">
        <w:rPr>
          <w:rStyle w:val="markedcontent"/>
          <w:bCs/>
          <w:sz w:val="24"/>
          <w:szCs w:val="24"/>
        </w:rPr>
        <w:t xml:space="preserve">zecz Osób </w:t>
      </w:r>
      <w:r w:rsidR="00C03EB6">
        <w:rPr>
          <w:rStyle w:val="markedcontent"/>
          <w:bCs/>
          <w:sz w:val="24"/>
          <w:szCs w:val="24"/>
        </w:rPr>
        <w:t>N</w:t>
      </w:r>
      <w:r w:rsidR="00AF7A11" w:rsidRPr="003A3603">
        <w:rPr>
          <w:rStyle w:val="markedcontent"/>
          <w:bCs/>
          <w:sz w:val="24"/>
          <w:szCs w:val="24"/>
        </w:rPr>
        <w:t>iepełnosprawnych ,,Razem”, z siedzibą w Lubaczowie, ul. Słowackiego 26/2</w:t>
      </w:r>
      <w:r w:rsidR="005831F1">
        <w:rPr>
          <w:rStyle w:val="markedcontent"/>
          <w:bCs/>
          <w:sz w:val="24"/>
          <w:szCs w:val="24"/>
        </w:rPr>
        <w:t xml:space="preserve">  przy współpracy  Powiatowe</w:t>
      </w:r>
      <w:r>
        <w:rPr>
          <w:rStyle w:val="markedcontent"/>
          <w:bCs/>
          <w:sz w:val="24"/>
          <w:szCs w:val="24"/>
        </w:rPr>
        <w:t>go</w:t>
      </w:r>
      <w:r w:rsidR="005831F1">
        <w:rPr>
          <w:rStyle w:val="markedcontent"/>
          <w:bCs/>
          <w:sz w:val="24"/>
          <w:szCs w:val="24"/>
        </w:rPr>
        <w:t xml:space="preserve"> Centrum Pomocy Rodzinie w Lubaczowie</w:t>
      </w:r>
      <w:r>
        <w:rPr>
          <w:rStyle w:val="markedcontent"/>
          <w:bCs/>
          <w:sz w:val="24"/>
          <w:szCs w:val="24"/>
        </w:rPr>
        <w:t>,</w:t>
      </w:r>
      <w:r w:rsidR="005831F1">
        <w:rPr>
          <w:rStyle w:val="markedcontent"/>
          <w:bCs/>
          <w:sz w:val="24"/>
          <w:szCs w:val="24"/>
        </w:rPr>
        <w:t xml:space="preserve"> z siedzib</w:t>
      </w:r>
      <w:r>
        <w:rPr>
          <w:rStyle w:val="markedcontent"/>
          <w:bCs/>
          <w:sz w:val="24"/>
          <w:szCs w:val="24"/>
        </w:rPr>
        <w:t>ą</w:t>
      </w:r>
      <w:r w:rsidR="005831F1">
        <w:rPr>
          <w:rStyle w:val="markedcontent"/>
          <w:bCs/>
          <w:sz w:val="24"/>
          <w:szCs w:val="24"/>
        </w:rPr>
        <w:t xml:space="preserve"> </w:t>
      </w:r>
      <w:r w:rsidR="00547933">
        <w:rPr>
          <w:rStyle w:val="markedcontent"/>
          <w:bCs/>
          <w:sz w:val="24"/>
          <w:szCs w:val="24"/>
        </w:rPr>
        <w:t xml:space="preserve"> w Lubaczowie, ul. Piłsudskiego 8. </w:t>
      </w:r>
    </w:p>
    <w:p w14:paraId="3F45BDBA" w14:textId="54EC3D3E" w:rsidR="00B74D4F" w:rsidRPr="00B74D4F" w:rsidRDefault="00547933" w:rsidP="00F17B9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cs="Times New Roman"/>
          <w:noProof/>
          <w:sz w:val="24"/>
          <w:szCs w:val="24"/>
        </w:rPr>
      </w:pPr>
      <w:r w:rsidRPr="00B74D4F">
        <w:rPr>
          <w:sz w:val="24"/>
          <w:szCs w:val="24"/>
        </w:rPr>
        <w:t xml:space="preserve">Celem głównym projektu jest </w:t>
      </w:r>
      <w:r w:rsidR="00B74D4F" w:rsidRPr="00B74D4F">
        <w:rPr>
          <w:rFonts w:cs="Times New Roman"/>
          <w:noProof/>
          <w:sz w:val="24"/>
          <w:szCs w:val="24"/>
        </w:rPr>
        <w:t>,,Zwiększenie dostępu osobom</w:t>
      </w:r>
      <w:r w:rsidR="00B74D4F" w:rsidRPr="00B74D4F">
        <w:rPr>
          <w:rFonts w:cs="Times New Roman"/>
          <w:sz w:val="24"/>
          <w:szCs w:val="24"/>
        </w:rPr>
        <w:t xml:space="preserve"> z niepełnosprawnościami </w:t>
      </w:r>
      <w:r w:rsidR="00B74D4F" w:rsidRPr="00B74D4F">
        <w:rPr>
          <w:rFonts w:cs="Times New Roman"/>
          <w:noProof/>
          <w:sz w:val="24"/>
          <w:szCs w:val="24"/>
        </w:rPr>
        <w:t>z terenu powiatu lubaczowskiego, niżańskiego, leżajskiego, przemyskiego, ropczycko-sędziszowskiego i krośnieńskiego do usług turystycznych, kulturalnych i rekreacyjnych oraz ich integracja”</w:t>
      </w:r>
      <w:r w:rsidR="00F34D07">
        <w:rPr>
          <w:rFonts w:cs="Times New Roman"/>
          <w:noProof/>
          <w:sz w:val="24"/>
          <w:szCs w:val="24"/>
        </w:rPr>
        <w:t>.</w:t>
      </w:r>
    </w:p>
    <w:p w14:paraId="1A8C3F0C" w14:textId="73250420" w:rsidR="003A245E" w:rsidRPr="003A3603" w:rsidRDefault="003A245E" w:rsidP="00F17B9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5" w:line="276" w:lineRule="auto"/>
        <w:jc w:val="both"/>
        <w:rPr>
          <w:rFonts w:cs="Times New Roman"/>
          <w:color w:val="000000"/>
          <w:sz w:val="24"/>
          <w:szCs w:val="24"/>
          <w:lang w:eastAsia="pl-PL"/>
        </w:rPr>
      </w:pPr>
      <w:r w:rsidRPr="003A3603">
        <w:rPr>
          <w:rFonts w:cs="Times New Roman"/>
          <w:color w:val="000000"/>
          <w:sz w:val="24"/>
          <w:szCs w:val="24"/>
          <w:lang w:eastAsia="pl-PL"/>
        </w:rPr>
        <w:t>Projekt realizowa</w:t>
      </w:r>
      <w:r w:rsidR="00B75B49" w:rsidRPr="003A3603">
        <w:rPr>
          <w:rFonts w:cs="Times New Roman"/>
          <w:color w:val="000000"/>
          <w:sz w:val="24"/>
          <w:szCs w:val="24"/>
          <w:lang w:eastAsia="pl-PL"/>
        </w:rPr>
        <w:t xml:space="preserve">ny jest w terminie od </w:t>
      </w:r>
      <w:r w:rsidR="00547933">
        <w:rPr>
          <w:rFonts w:cs="Times New Roman"/>
          <w:color w:val="000000"/>
          <w:sz w:val="24"/>
          <w:szCs w:val="24"/>
          <w:lang w:eastAsia="pl-PL"/>
        </w:rPr>
        <w:t>01</w:t>
      </w:r>
      <w:r w:rsidR="00B75B49" w:rsidRPr="003A3603">
        <w:rPr>
          <w:rFonts w:cs="Times New Roman"/>
          <w:color w:val="000000"/>
          <w:sz w:val="24"/>
          <w:szCs w:val="24"/>
          <w:lang w:eastAsia="pl-PL"/>
        </w:rPr>
        <w:t>.0</w:t>
      </w:r>
      <w:r w:rsidR="00B74D4F">
        <w:rPr>
          <w:rFonts w:cs="Times New Roman"/>
          <w:color w:val="000000"/>
          <w:sz w:val="24"/>
          <w:szCs w:val="24"/>
          <w:lang w:eastAsia="pl-PL"/>
        </w:rPr>
        <w:t>9</w:t>
      </w:r>
      <w:r w:rsidR="00B75B49" w:rsidRPr="003A3603">
        <w:rPr>
          <w:rFonts w:cs="Times New Roman"/>
          <w:color w:val="000000"/>
          <w:sz w:val="24"/>
          <w:szCs w:val="24"/>
          <w:lang w:eastAsia="pl-PL"/>
        </w:rPr>
        <w:t>.202</w:t>
      </w:r>
      <w:r w:rsidR="00547933">
        <w:rPr>
          <w:rFonts w:cs="Times New Roman"/>
          <w:color w:val="000000"/>
          <w:sz w:val="24"/>
          <w:szCs w:val="24"/>
          <w:lang w:eastAsia="pl-PL"/>
        </w:rPr>
        <w:t>5</w:t>
      </w:r>
      <w:r w:rsidR="003A3603">
        <w:rPr>
          <w:rFonts w:cs="Times New Roman"/>
          <w:color w:val="000000"/>
          <w:sz w:val="24"/>
          <w:szCs w:val="24"/>
          <w:lang w:eastAsia="pl-PL"/>
        </w:rPr>
        <w:t xml:space="preserve"> </w:t>
      </w:r>
      <w:r w:rsidR="00B75B49" w:rsidRPr="003A3603">
        <w:rPr>
          <w:rFonts w:cs="Times New Roman"/>
          <w:color w:val="000000"/>
          <w:sz w:val="24"/>
          <w:szCs w:val="24"/>
          <w:lang w:eastAsia="pl-PL"/>
        </w:rPr>
        <w:t>r. do 3</w:t>
      </w:r>
      <w:r w:rsidR="00B74D4F">
        <w:rPr>
          <w:rFonts w:cs="Times New Roman"/>
          <w:color w:val="000000"/>
          <w:sz w:val="24"/>
          <w:szCs w:val="24"/>
          <w:lang w:eastAsia="pl-PL"/>
        </w:rPr>
        <w:t>0</w:t>
      </w:r>
      <w:r w:rsidR="00B75B49" w:rsidRPr="003A3603">
        <w:rPr>
          <w:rFonts w:cs="Times New Roman"/>
          <w:color w:val="000000"/>
          <w:sz w:val="24"/>
          <w:szCs w:val="24"/>
          <w:lang w:eastAsia="pl-PL"/>
        </w:rPr>
        <w:t>.</w:t>
      </w:r>
      <w:r w:rsidR="00B74D4F">
        <w:rPr>
          <w:rFonts w:cs="Times New Roman"/>
          <w:color w:val="000000"/>
          <w:sz w:val="24"/>
          <w:szCs w:val="24"/>
          <w:lang w:eastAsia="pl-PL"/>
        </w:rPr>
        <w:t>10</w:t>
      </w:r>
      <w:r w:rsidR="00B75B49" w:rsidRPr="003A3603">
        <w:rPr>
          <w:rFonts w:cs="Times New Roman"/>
          <w:color w:val="000000"/>
          <w:sz w:val="24"/>
          <w:szCs w:val="24"/>
          <w:lang w:eastAsia="pl-PL"/>
        </w:rPr>
        <w:t>.202</w:t>
      </w:r>
      <w:r w:rsidR="00B74D4F">
        <w:rPr>
          <w:rFonts w:cs="Times New Roman"/>
          <w:color w:val="000000"/>
          <w:sz w:val="24"/>
          <w:szCs w:val="24"/>
          <w:lang w:eastAsia="pl-PL"/>
        </w:rPr>
        <w:t>5</w:t>
      </w:r>
      <w:r w:rsidR="003A3603">
        <w:rPr>
          <w:rFonts w:cs="Times New Roman"/>
          <w:color w:val="000000"/>
          <w:sz w:val="24"/>
          <w:szCs w:val="24"/>
          <w:lang w:eastAsia="pl-PL"/>
        </w:rPr>
        <w:t xml:space="preserve"> </w:t>
      </w: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r. </w:t>
      </w:r>
    </w:p>
    <w:p w14:paraId="115B63D0" w14:textId="04C0B55C" w:rsidR="003A245E" w:rsidRPr="003A3603" w:rsidRDefault="003A245E" w:rsidP="00F17B9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5" w:line="276" w:lineRule="auto"/>
        <w:jc w:val="both"/>
        <w:rPr>
          <w:rFonts w:cs="Times New Roman"/>
          <w:color w:val="000000"/>
          <w:sz w:val="24"/>
          <w:szCs w:val="24"/>
          <w:lang w:eastAsia="pl-PL"/>
        </w:rPr>
      </w:pPr>
      <w:r w:rsidRPr="003A3603">
        <w:rPr>
          <w:rFonts w:cs="Times New Roman"/>
          <w:color w:val="000000"/>
          <w:sz w:val="24"/>
          <w:szCs w:val="24"/>
          <w:lang w:eastAsia="pl-PL"/>
        </w:rPr>
        <w:lastRenderedPageBreak/>
        <w:t xml:space="preserve">Rekrutacja do </w:t>
      </w:r>
      <w:r w:rsidR="00E36D53">
        <w:rPr>
          <w:rFonts w:cs="Times New Roman"/>
          <w:color w:val="000000"/>
          <w:sz w:val="24"/>
          <w:szCs w:val="24"/>
          <w:lang w:eastAsia="pl-PL"/>
        </w:rPr>
        <w:t>p</w:t>
      </w: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rojektu przebiegać będzie zgodnie z kryteriami określonymi </w:t>
      </w:r>
      <w:r w:rsidR="003A3603">
        <w:rPr>
          <w:rFonts w:cs="Times New Roman"/>
          <w:color w:val="000000"/>
          <w:sz w:val="24"/>
          <w:szCs w:val="24"/>
          <w:lang w:eastAsia="pl-PL"/>
        </w:rPr>
        <w:br/>
      </w: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w Regulaminie. </w:t>
      </w:r>
    </w:p>
    <w:p w14:paraId="7A10DBBB" w14:textId="117FBC3B" w:rsidR="003A245E" w:rsidRPr="003A3603" w:rsidRDefault="003A245E" w:rsidP="00F17B9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5" w:line="276" w:lineRule="auto"/>
        <w:jc w:val="both"/>
        <w:rPr>
          <w:rFonts w:cs="Times New Roman"/>
          <w:color w:val="000000"/>
          <w:sz w:val="24"/>
          <w:szCs w:val="24"/>
          <w:lang w:eastAsia="pl-PL"/>
        </w:rPr>
      </w:pP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Każda osoba składająca </w:t>
      </w:r>
      <w:r w:rsidR="00E36D53">
        <w:rPr>
          <w:rFonts w:cs="Times New Roman"/>
          <w:color w:val="000000"/>
          <w:sz w:val="24"/>
          <w:szCs w:val="24"/>
          <w:lang w:eastAsia="pl-PL"/>
        </w:rPr>
        <w:t>d</w:t>
      </w: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okumenty </w:t>
      </w:r>
      <w:r w:rsidR="00E36D53">
        <w:rPr>
          <w:rFonts w:cs="Times New Roman"/>
          <w:color w:val="000000"/>
          <w:sz w:val="24"/>
          <w:szCs w:val="24"/>
          <w:lang w:eastAsia="pl-PL"/>
        </w:rPr>
        <w:t>r</w:t>
      </w: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ekrutacyjne zobowiązana jest do zapoznania się </w:t>
      </w:r>
      <w:r w:rsidR="00547933">
        <w:rPr>
          <w:rFonts w:cs="Times New Roman"/>
          <w:color w:val="000000"/>
          <w:sz w:val="24"/>
          <w:szCs w:val="24"/>
          <w:lang w:eastAsia="pl-PL"/>
        </w:rPr>
        <w:br/>
      </w: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z niniejszym Regulaminem i jego akceptacji. </w:t>
      </w:r>
    </w:p>
    <w:p w14:paraId="73CA8579" w14:textId="593F96EF" w:rsidR="003A245E" w:rsidRPr="003A3603" w:rsidRDefault="003A245E" w:rsidP="00F17B9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5" w:line="276" w:lineRule="auto"/>
        <w:jc w:val="both"/>
        <w:rPr>
          <w:rFonts w:cs="Times New Roman"/>
          <w:color w:val="000000"/>
          <w:sz w:val="24"/>
          <w:szCs w:val="24"/>
          <w:lang w:eastAsia="pl-PL"/>
        </w:rPr>
      </w:pP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Regulamin został opracowany na podstawie: </w:t>
      </w:r>
    </w:p>
    <w:p w14:paraId="12088289" w14:textId="35D28310" w:rsidR="00C72B2E" w:rsidRDefault="00C72B2E" w:rsidP="00F17B96">
      <w:pPr>
        <w:pStyle w:val="Akapitzlist"/>
        <w:numPr>
          <w:ilvl w:val="0"/>
          <w:numId w:val="42"/>
        </w:numPr>
        <w:spacing w:before="100" w:beforeAutospacing="1" w:after="100" w:afterAutospacing="1" w:line="276" w:lineRule="auto"/>
        <w:jc w:val="both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C72B2E">
        <w:rPr>
          <w:rFonts w:eastAsia="Times New Roman" w:cs="Times New Roman"/>
          <w:sz w:val="24"/>
          <w:szCs w:val="24"/>
          <w:lang w:eastAsia="pl-PL"/>
        </w:rPr>
        <w:t>Uchwał</w:t>
      </w:r>
      <w:r>
        <w:rPr>
          <w:rFonts w:eastAsia="Times New Roman" w:cs="Times New Roman"/>
          <w:sz w:val="24"/>
          <w:szCs w:val="24"/>
          <w:lang w:eastAsia="pl-PL"/>
        </w:rPr>
        <w:t>y</w:t>
      </w:r>
      <w:r w:rsidRPr="00C72B2E">
        <w:rPr>
          <w:rFonts w:eastAsia="Times New Roman" w:cs="Times New Roman"/>
          <w:sz w:val="24"/>
          <w:szCs w:val="24"/>
          <w:lang w:eastAsia="pl-PL"/>
        </w:rPr>
        <w:t xml:space="preserve"> Zarządu Województwa Podkarpackiego Nr 91/2261/25 z dnia 8 kwietnia 2025 roku w sprawie ogłoszenia otwartego konkursu ofert na realizację w 2025 roku zadań z zakresu rehabilitacji zawodowej i społecznej osób niepełnosprawnych zlecanych fundacjom oraz organizacjom pozarządowym</w:t>
      </w:r>
      <w:r>
        <w:rPr>
          <w:rFonts w:eastAsia="Times New Roman" w:cs="Times New Roman"/>
          <w:sz w:val="24"/>
          <w:szCs w:val="24"/>
          <w:lang w:eastAsia="pl-PL"/>
        </w:rPr>
        <w:t>;</w:t>
      </w:r>
    </w:p>
    <w:p w14:paraId="46AF1AFF" w14:textId="77777777" w:rsidR="00C72B2E" w:rsidRPr="00C72B2E" w:rsidRDefault="00C72B2E" w:rsidP="00F17B9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00" w:beforeAutospacing="1" w:after="25" w:afterAutospacing="1" w:line="276" w:lineRule="auto"/>
        <w:outlineLvl w:val="2"/>
        <w:rPr>
          <w:rFonts w:cs="Times New Roman"/>
          <w:sz w:val="24"/>
          <w:szCs w:val="24"/>
        </w:rPr>
      </w:pPr>
      <w:r w:rsidRPr="00C72B2E">
        <w:rPr>
          <w:rFonts w:cs="Times New Roman"/>
          <w:color w:val="000000"/>
          <w:sz w:val="24"/>
          <w:szCs w:val="24"/>
          <w:lang w:eastAsia="pl-PL"/>
        </w:rPr>
        <w:t xml:space="preserve">Wniosku o dofinansowanie projektu pn. </w:t>
      </w:r>
      <w:r w:rsidRPr="00C72B2E">
        <w:rPr>
          <w:rFonts w:cs="Times New Roman"/>
          <w:sz w:val="24"/>
          <w:szCs w:val="24"/>
        </w:rPr>
        <w:t>,,</w:t>
      </w:r>
      <w:r w:rsidRPr="00C72B2E">
        <w:rPr>
          <w:rFonts w:cs="Times New Roman"/>
          <w:noProof/>
          <w:sz w:val="24"/>
          <w:szCs w:val="24"/>
        </w:rPr>
        <w:t>Obchody Międzynarodowego Dnia Osób Niepełnosprawnych 2025 i wyjazd integracyjny”</w:t>
      </w:r>
      <w:r w:rsidRPr="00C72B2E">
        <w:rPr>
          <w:rFonts w:cs="Times New Roman"/>
          <w:sz w:val="24"/>
          <w:szCs w:val="24"/>
        </w:rPr>
        <w:t>.</w:t>
      </w:r>
    </w:p>
    <w:p w14:paraId="0B4919E8" w14:textId="7BFBFCA3" w:rsidR="003A245E" w:rsidRPr="00C72B2E" w:rsidRDefault="003A245E" w:rsidP="00C4004F">
      <w:pPr>
        <w:pStyle w:val="Akapitzlist"/>
        <w:autoSpaceDE w:val="0"/>
        <w:autoSpaceDN w:val="0"/>
        <w:adjustRightInd w:val="0"/>
        <w:spacing w:before="100" w:beforeAutospacing="1" w:line="276" w:lineRule="auto"/>
        <w:ind w:left="1069"/>
        <w:jc w:val="center"/>
        <w:outlineLvl w:val="2"/>
        <w:rPr>
          <w:rFonts w:cs="Times New Roman"/>
          <w:b/>
          <w:bCs/>
          <w:color w:val="000000"/>
          <w:sz w:val="24"/>
          <w:szCs w:val="24"/>
          <w:lang w:eastAsia="pl-PL"/>
        </w:rPr>
      </w:pPr>
      <w:r w:rsidRPr="00C72B2E">
        <w:rPr>
          <w:rFonts w:cs="Times New Roman"/>
          <w:b/>
          <w:bCs/>
          <w:color w:val="000000"/>
          <w:sz w:val="24"/>
          <w:szCs w:val="24"/>
          <w:lang w:eastAsia="pl-PL"/>
        </w:rPr>
        <w:t>§ 2</w:t>
      </w:r>
    </w:p>
    <w:p w14:paraId="0E738591" w14:textId="4737AE14" w:rsidR="003A245E" w:rsidRPr="00F34D07" w:rsidRDefault="003A245E" w:rsidP="00F34D07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sz w:val="24"/>
          <w:szCs w:val="24"/>
          <w:lang w:eastAsia="pl-PL"/>
        </w:rPr>
      </w:pPr>
      <w:r w:rsidRPr="00F34D07">
        <w:rPr>
          <w:rFonts w:cs="Times New Roman"/>
          <w:color w:val="000000"/>
          <w:sz w:val="24"/>
          <w:szCs w:val="24"/>
          <w:lang w:eastAsia="pl-PL"/>
        </w:rPr>
        <w:t xml:space="preserve">Ilekroć w Regulaminie mowa jest o: </w:t>
      </w:r>
    </w:p>
    <w:p w14:paraId="54C93D0B" w14:textId="77777777" w:rsidR="00F34D07" w:rsidRPr="00F34D07" w:rsidRDefault="00F34D07" w:rsidP="00F34D07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sz w:val="24"/>
          <w:szCs w:val="24"/>
          <w:lang w:eastAsia="pl-PL"/>
        </w:rPr>
      </w:pPr>
    </w:p>
    <w:p w14:paraId="024352FF" w14:textId="205CE377" w:rsidR="00B8627B" w:rsidRPr="003A3603" w:rsidRDefault="00965EA3" w:rsidP="003A360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cs="Times New Roman"/>
          <w:bCs/>
          <w:color w:val="000000"/>
          <w:sz w:val="24"/>
          <w:szCs w:val="24"/>
          <w:lang w:eastAsia="pl-PL"/>
        </w:rPr>
      </w:pPr>
      <w:r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>Stowarzyszeniu</w:t>
      </w:r>
      <w:r w:rsidR="001938CC"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B8627B"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>-</w:t>
      </w:r>
      <w:r w:rsidR="001938CC"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B8627B" w:rsidRPr="003A3603">
        <w:rPr>
          <w:rFonts w:cs="Times New Roman"/>
          <w:bCs/>
          <w:color w:val="000000"/>
          <w:sz w:val="24"/>
          <w:szCs w:val="24"/>
          <w:lang w:eastAsia="pl-PL"/>
        </w:rPr>
        <w:t>należy przez to  rozumieć Stowarzyszenie na Rzecz Osób niepełnosprawnych ,,Razem”</w:t>
      </w:r>
      <w:r w:rsidR="001938CC" w:rsidRPr="003A3603">
        <w:rPr>
          <w:rFonts w:cs="Times New Roman"/>
          <w:bCs/>
          <w:color w:val="000000"/>
          <w:sz w:val="24"/>
          <w:szCs w:val="24"/>
          <w:lang w:eastAsia="pl-PL"/>
        </w:rPr>
        <w:t>;</w:t>
      </w:r>
      <w:r w:rsidR="00B8627B" w:rsidRPr="003A3603">
        <w:rPr>
          <w:rFonts w:cs="Times New Roman"/>
          <w:bCs/>
          <w:color w:val="000000"/>
          <w:sz w:val="24"/>
          <w:szCs w:val="24"/>
          <w:lang w:eastAsia="pl-PL"/>
        </w:rPr>
        <w:t xml:space="preserve"> </w:t>
      </w:r>
    </w:p>
    <w:p w14:paraId="09F9EF46" w14:textId="072D229B" w:rsidR="00B75B49" w:rsidRPr="003A3603" w:rsidRDefault="00B75B49" w:rsidP="003A360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cs="Times New Roman"/>
          <w:bCs/>
          <w:color w:val="000000"/>
          <w:sz w:val="24"/>
          <w:szCs w:val="24"/>
          <w:lang w:eastAsia="pl-PL"/>
        </w:rPr>
      </w:pPr>
      <w:r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>ROPS</w:t>
      </w:r>
      <w:r w:rsidR="001938CC"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>-</w:t>
      </w:r>
      <w:r w:rsidR="001938CC"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3A3603">
        <w:rPr>
          <w:rFonts w:cs="Times New Roman"/>
          <w:bCs/>
          <w:color w:val="000000"/>
          <w:sz w:val="24"/>
          <w:szCs w:val="24"/>
          <w:lang w:eastAsia="pl-PL"/>
        </w:rPr>
        <w:t xml:space="preserve">należy przez to  rozumień Regionalny Ośrodek Polityki Społecznej </w:t>
      </w:r>
      <w:r w:rsidR="00871AFE" w:rsidRPr="003A3603">
        <w:rPr>
          <w:rFonts w:cs="Times New Roman"/>
          <w:bCs/>
          <w:color w:val="000000"/>
          <w:sz w:val="24"/>
          <w:szCs w:val="24"/>
          <w:lang w:eastAsia="pl-PL"/>
        </w:rPr>
        <w:br/>
      </w:r>
      <w:r w:rsidRPr="003A3603">
        <w:rPr>
          <w:rFonts w:cs="Times New Roman"/>
          <w:bCs/>
          <w:color w:val="000000"/>
          <w:sz w:val="24"/>
          <w:szCs w:val="24"/>
          <w:lang w:eastAsia="pl-PL"/>
        </w:rPr>
        <w:t>w Rzeszowie</w:t>
      </w:r>
      <w:r w:rsidR="001938CC" w:rsidRPr="003A3603">
        <w:rPr>
          <w:rFonts w:cs="Times New Roman"/>
          <w:bCs/>
          <w:color w:val="000000"/>
          <w:sz w:val="24"/>
          <w:szCs w:val="24"/>
          <w:lang w:eastAsia="pl-PL"/>
        </w:rPr>
        <w:t>;</w:t>
      </w:r>
    </w:p>
    <w:p w14:paraId="33F7CD72" w14:textId="3594E0F1" w:rsidR="009B36D9" w:rsidRPr="009B36D9" w:rsidRDefault="009B36D9" w:rsidP="003A3603">
      <w:pPr>
        <w:pStyle w:val="Default"/>
        <w:numPr>
          <w:ilvl w:val="0"/>
          <w:numId w:val="15"/>
        </w:numPr>
        <w:spacing w:line="276" w:lineRule="auto"/>
        <w:jc w:val="both"/>
        <w:rPr>
          <w:lang w:eastAsia="pl-PL"/>
        </w:rPr>
      </w:pPr>
      <w:r w:rsidRPr="009B36D9">
        <w:rPr>
          <w:b/>
          <w:bCs/>
          <w:lang w:eastAsia="pl-PL"/>
        </w:rPr>
        <w:t>PFRON</w:t>
      </w:r>
      <w:r>
        <w:rPr>
          <w:b/>
          <w:bCs/>
          <w:lang w:eastAsia="pl-PL"/>
        </w:rPr>
        <w:t xml:space="preserve"> </w:t>
      </w:r>
      <w:r>
        <w:rPr>
          <w:lang w:eastAsia="pl-PL"/>
        </w:rPr>
        <w:t xml:space="preserve">- należy przez to rozumieć Państwowy Fundusz Rehabilitacji Osób Niepełnosprawnych </w:t>
      </w:r>
    </w:p>
    <w:p w14:paraId="7391D768" w14:textId="5AD008E1" w:rsidR="00B8627B" w:rsidRPr="003A3603" w:rsidRDefault="001938CC" w:rsidP="003A3603">
      <w:pPr>
        <w:pStyle w:val="Default"/>
        <w:numPr>
          <w:ilvl w:val="0"/>
          <w:numId w:val="15"/>
        </w:numPr>
        <w:spacing w:line="276" w:lineRule="auto"/>
        <w:jc w:val="both"/>
        <w:rPr>
          <w:lang w:eastAsia="pl-PL"/>
        </w:rPr>
      </w:pPr>
      <w:r w:rsidRPr="003A3603">
        <w:rPr>
          <w:b/>
          <w:bCs/>
          <w:lang w:eastAsia="pl-PL"/>
        </w:rPr>
        <w:t xml:space="preserve">Projekcie - </w:t>
      </w:r>
      <w:r w:rsidRPr="003A3603">
        <w:rPr>
          <w:lang w:eastAsia="pl-PL"/>
        </w:rPr>
        <w:t xml:space="preserve">należy przez to rozumieć </w:t>
      </w:r>
      <w:r w:rsidR="00E36D53">
        <w:rPr>
          <w:lang w:eastAsia="pl-PL"/>
        </w:rPr>
        <w:t>p</w:t>
      </w:r>
      <w:r w:rsidR="00B8627B" w:rsidRPr="003A3603">
        <w:rPr>
          <w:lang w:eastAsia="pl-PL"/>
        </w:rPr>
        <w:t>rojekt „</w:t>
      </w:r>
      <w:r w:rsidR="001F1562">
        <w:rPr>
          <w:lang w:eastAsia="pl-PL"/>
        </w:rPr>
        <w:t>Obchody Międzynarodowego Dnia Osób Niepełnosprawnych 2025 i wyjazd integracyjny</w:t>
      </w:r>
      <w:r w:rsidR="00B8627B" w:rsidRPr="003A3603">
        <w:t>”</w:t>
      </w:r>
      <w:r w:rsidRPr="003A3603">
        <w:t>;</w:t>
      </w:r>
    </w:p>
    <w:p w14:paraId="08D10B33" w14:textId="61D6C27F" w:rsidR="00B75B49" w:rsidRPr="003A3603" w:rsidRDefault="00B75B49" w:rsidP="003A360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7" w:line="276" w:lineRule="auto"/>
        <w:jc w:val="both"/>
        <w:rPr>
          <w:rFonts w:cs="Times New Roman"/>
          <w:color w:val="000000"/>
          <w:sz w:val="24"/>
          <w:szCs w:val="24"/>
          <w:lang w:eastAsia="pl-PL"/>
        </w:rPr>
      </w:pPr>
      <w:r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 xml:space="preserve">Osobie </w:t>
      </w:r>
      <w:r w:rsidR="001938CC"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 xml:space="preserve">z niepełnosprawnościami - </w:t>
      </w: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należy przez to rozumieć osobę niepełnosprawną w rozumieniu Ustawy z dnia 27 sierpnia 1997 r. o rehabilitacji zawodowej i społecznej oraz zatrudnianiu osób niepełnosprawnych </w:t>
      </w:r>
      <w:r w:rsidR="00965EA3" w:rsidRPr="003A3603">
        <w:rPr>
          <w:rFonts w:cs="Times New Roman"/>
          <w:sz w:val="24"/>
          <w:szCs w:val="24"/>
        </w:rPr>
        <w:t>(Dz.U. z 2024</w:t>
      </w:r>
      <w:r w:rsidR="00A26572" w:rsidRPr="003A3603">
        <w:rPr>
          <w:rFonts w:cs="Times New Roman"/>
          <w:sz w:val="24"/>
          <w:szCs w:val="24"/>
        </w:rPr>
        <w:t xml:space="preserve"> r. poz. 44</w:t>
      </w:r>
      <w:r w:rsidR="00965EA3" w:rsidRPr="003A3603">
        <w:rPr>
          <w:rFonts w:cs="Times New Roman"/>
          <w:sz w:val="24"/>
          <w:szCs w:val="24"/>
        </w:rPr>
        <w:t xml:space="preserve"> z późn.  zm.)</w:t>
      </w:r>
      <w:r w:rsidR="001938CC" w:rsidRPr="003A3603">
        <w:rPr>
          <w:rFonts w:cs="Times New Roman"/>
          <w:color w:val="000000"/>
          <w:sz w:val="24"/>
          <w:szCs w:val="24"/>
          <w:lang w:eastAsia="pl-PL"/>
        </w:rPr>
        <w:t>;</w:t>
      </w: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 </w:t>
      </w:r>
    </w:p>
    <w:p w14:paraId="7C6D9EEC" w14:textId="4B67B8B4" w:rsidR="00141206" w:rsidRPr="003A3603" w:rsidRDefault="00141206" w:rsidP="003A360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7" w:line="276" w:lineRule="auto"/>
        <w:jc w:val="both"/>
        <w:rPr>
          <w:rFonts w:cs="Times New Roman"/>
          <w:color w:val="000000"/>
          <w:sz w:val="24"/>
          <w:szCs w:val="24"/>
          <w:lang w:eastAsia="pl-PL"/>
        </w:rPr>
      </w:pPr>
      <w:r w:rsidRPr="003A3603">
        <w:rPr>
          <w:rFonts w:cs="Times New Roman"/>
          <w:b/>
          <w:color w:val="000000"/>
          <w:sz w:val="24"/>
          <w:szCs w:val="24"/>
          <w:lang w:eastAsia="pl-PL"/>
        </w:rPr>
        <w:t xml:space="preserve">Orzeczeniu o niepełnosprawności - </w:t>
      </w: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należy przez to rozumieć </w:t>
      </w:r>
      <w:r w:rsidRPr="003A3603">
        <w:rPr>
          <w:rFonts w:cs="Times New Roman"/>
          <w:sz w:val="24"/>
          <w:szCs w:val="24"/>
        </w:rPr>
        <w:t>orzeczenie lub wypis z treści orzeczenia, o którym mowa w art. 1, art. 5 pkt 1a lub art. 62 ustawy, a w przypadku osoby, o której mowa w art. 62 ust. 3 ustawy, orzeczenie o stałej albo długotrwałej niezdolności do pracy w gospodarstwie rolnym wydanego przed dniem 1 stycznia 1998 r.;</w:t>
      </w:r>
    </w:p>
    <w:p w14:paraId="630152BC" w14:textId="0EB5CCD4" w:rsidR="00F90FFB" w:rsidRPr="003A3603" w:rsidRDefault="00F90FFB" w:rsidP="003A360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7" w:line="276" w:lineRule="auto"/>
        <w:jc w:val="both"/>
        <w:rPr>
          <w:rFonts w:cs="Times New Roman"/>
          <w:b/>
          <w:color w:val="000000"/>
          <w:sz w:val="24"/>
          <w:szCs w:val="24"/>
          <w:lang w:eastAsia="pl-PL"/>
        </w:rPr>
      </w:pPr>
      <w:r w:rsidRPr="003A3603">
        <w:rPr>
          <w:rFonts w:cs="Times New Roman"/>
          <w:b/>
          <w:color w:val="000000"/>
          <w:sz w:val="24"/>
          <w:szCs w:val="24"/>
          <w:lang w:eastAsia="pl-PL"/>
        </w:rPr>
        <w:t>Ustaw</w:t>
      </w:r>
      <w:r w:rsidR="00F34D07">
        <w:rPr>
          <w:rFonts w:cs="Times New Roman"/>
          <w:b/>
          <w:color w:val="000000"/>
          <w:sz w:val="24"/>
          <w:szCs w:val="24"/>
          <w:lang w:eastAsia="pl-PL"/>
        </w:rPr>
        <w:t>ie</w:t>
      </w:r>
      <w:r w:rsidRPr="003A3603">
        <w:rPr>
          <w:rFonts w:cs="Times New Roman"/>
          <w:b/>
          <w:color w:val="000000"/>
          <w:sz w:val="24"/>
          <w:szCs w:val="24"/>
          <w:lang w:eastAsia="pl-PL"/>
        </w:rPr>
        <w:t xml:space="preserve"> - </w:t>
      </w: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należy przez to rozumień Ustawę z dnia 27 sierpnia 1997 r. o rehabilitacji zawodowej i społecznej oraz zatrudnianiu osób niepełnosprawnych </w:t>
      </w:r>
      <w:r w:rsidRPr="003A3603">
        <w:rPr>
          <w:rFonts w:cs="Times New Roman"/>
          <w:sz w:val="24"/>
          <w:szCs w:val="24"/>
        </w:rPr>
        <w:t>(Dz.U. z 2024 r. poz. 44 z późn.  zm.);</w:t>
      </w:r>
    </w:p>
    <w:p w14:paraId="4F6DAD6E" w14:textId="54EAFE09" w:rsidR="00B8627B" w:rsidRPr="003A3603" w:rsidRDefault="00B75B49" w:rsidP="003A3603">
      <w:pPr>
        <w:pStyle w:val="Default"/>
        <w:numPr>
          <w:ilvl w:val="0"/>
          <w:numId w:val="15"/>
        </w:numPr>
        <w:spacing w:line="276" w:lineRule="auto"/>
        <w:jc w:val="both"/>
        <w:rPr>
          <w:lang w:eastAsia="pl-PL"/>
        </w:rPr>
      </w:pPr>
      <w:r w:rsidRPr="003A3603">
        <w:rPr>
          <w:b/>
          <w:bCs/>
          <w:lang w:eastAsia="pl-PL"/>
        </w:rPr>
        <w:lastRenderedPageBreak/>
        <w:t>Uczestniku</w:t>
      </w:r>
      <w:r w:rsidR="00F90FFB" w:rsidRPr="003A3603">
        <w:rPr>
          <w:b/>
          <w:bCs/>
          <w:lang w:eastAsia="pl-PL"/>
        </w:rPr>
        <w:t xml:space="preserve"> - </w:t>
      </w:r>
      <w:r w:rsidR="003A245E" w:rsidRPr="003A3603">
        <w:rPr>
          <w:lang w:eastAsia="pl-PL"/>
        </w:rPr>
        <w:t>należy przez</w:t>
      </w:r>
      <w:r w:rsidR="00B8627B" w:rsidRPr="003A3603">
        <w:rPr>
          <w:lang w:eastAsia="pl-PL"/>
        </w:rPr>
        <w:t xml:space="preserve"> to rozumieć osobę zakwalifikowaną do udziału w </w:t>
      </w:r>
      <w:r w:rsidR="00E36D53">
        <w:rPr>
          <w:lang w:eastAsia="pl-PL"/>
        </w:rPr>
        <w:t>p</w:t>
      </w:r>
      <w:r w:rsidR="00B8627B" w:rsidRPr="003A3603">
        <w:rPr>
          <w:lang w:eastAsia="pl-PL"/>
        </w:rPr>
        <w:t>rojekcie, zgodnie z zasadami określonymi w niniejszym Regulaminie</w:t>
      </w:r>
      <w:r w:rsidR="00CD0D12" w:rsidRPr="003A3603">
        <w:rPr>
          <w:lang w:eastAsia="pl-PL"/>
        </w:rPr>
        <w:t>;</w:t>
      </w:r>
    </w:p>
    <w:p w14:paraId="7D32265A" w14:textId="79F192C0" w:rsidR="008238BD" w:rsidRPr="003A3603" w:rsidRDefault="008238BD" w:rsidP="003A3603">
      <w:pPr>
        <w:pStyle w:val="Default"/>
        <w:numPr>
          <w:ilvl w:val="0"/>
          <w:numId w:val="15"/>
        </w:numPr>
        <w:spacing w:line="276" w:lineRule="auto"/>
        <w:jc w:val="both"/>
        <w:rPr>
          <w:lang w:eastAsia="pl-PL"/>
        </w:rPr>
      </w:pPr>
      <w:r w:rsidRPr="003A3603">
        <w:rPr>
          <w:b/>
          <w:lang w:eastAsia="pl-PL"/>
        </w:rPr>
        <w:t>WTZ w Oleszycach</w:t>
      </w:r>
      <w:r w:rsidR="00D628E2" w:rsidRPr="003A3603">
        <w:rPr>
          <w:b/>
          <w:lang w:eastAsia="pl-PL"/>
        </w:rPr>
        <w:t xml:space="preserve"> </w:t>
      </w:r>
      <w:r w:rsidRPr="003A3603">
        <w:rPr>
          <w:lang w:eastAsia="pl-PL"/>
        </w:rPr>
        <w:t>-</w:t>
      </w:r>
      <w:r w:rsidR="00D628E2" w:rsidRPr="003A3603">
        <w:rPr>
          <w:lang w:eastAsia="pl-PL"/>
        </w:rPr>
        <w:t xml:space="preserve"> </w:t>
      </w:r>
      <w:r w:rsidRPr="003A3603">
        <w:rPr>
          <w:lang w:eastAsia="pl-PL"/>
        </w:rPr>
        <w:t>należy przez to rozumieć</w:t>
      </w:r>
      <w:r w:rsidR="00141206" w:rsidRPr="003A3603">
        <w:rPr>
          <w:lang w:eastAsia="pl-PL"/>
        </w:rPr>
        <w:t xml:space="preserve"> Warsztat Terapii Zajęcio</w:t>
      </w:r>
      <w:r w:rsidR="00CD0D12" w:rsidRPr="003A3603">
        <w:rPr>
          <w:lang w:eastAsia="pl-PL"/>
        </w:rPr>
        <w:t>wej im. św. Józefa w Oleszycach;</w:t>
      </w:r>
    </w:p>
    <w:p w14:paraId="00D7CC91" w14:textId="04F534A6" w:rsidR="00B75B49" w:rsidRPr="003A3603" w:rsidRDefault="00B75B49" w:rsidP="003A3603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</w:p>
    <w:p w14:paraId="63007417" w14:textId="1159EC07" w:rsidR="005C4A28" w:rsidRPr="003A3603" w:rsidRDefault="005C4A28" w:rsidP="003A3603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color w:val="000000"/>
          <w:sz w:val="24"/>
          <w:szCs w:val="24"/>
          <w:lang w:eastAsia="pl-PL"/>
        </w:rPr>
      </w:pPr>
      <w:r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>ROZDZIAŁ II</w:t>
      </w:r>
    </w:p>
    <w:p w14:paraId="23727F2F" w14:textId="51F54630" w:rsidR="005C4A28" w:rsidRPr="003A3603" w:rsidRDefault="005C4A28" w:rsidP="003A3603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color w:val="000000"/>
          <w:sz w:val="24"/>
          <w:szCs w:val="24"/>
          <w:lang w:eastAsia="pl-PL"/>
        </w:rPr>
      </w:pPr>
      <w:r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 xml:space="preserve">Warunki i zasady uczestnictwa w </w:t>
      </w:r>
      <w:r w:rsidR="00E36D53">
        <w:rPr>
          <w:rFonts w:cs="Times New Roman"/>
          <w:b/>
          <w:bCs/>
          <w:color w:val="000000"/>
          <w:sz w:val="24"/>
          <w:szCs w:val="24"/>
          <w:lang w:eastAsia="pl-PL"/>
        </w:rPr>
        <w:t>p</w:t>
      </w:r>
      <w:r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>rojekcie</w:t>
      </w:r>
    </w:p>
    <w:p w14:paraId="5E91CD56" w14:textId="77777777" w:rsidR="005C4A28" w:rsidRPr="003A3603" w:rsidRDefault="005C4A28" w:rsidP="003A3603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color w:val="000000"/>
          <w:sz w:val="24"/>
          <w:szCs w:val="24"/>
          <w:lang w:eastAsia="pl-PL"/>
        </w:rPr>
      </w:pPr>
    </w:p>
    <w:p w14:paraId="7A85E5F8" w14:textId="1A7F51F5" w:rsidR="005C4A28" w:rsidRPr="003A3603" w:rsidRDefault="005C4A28" w:rsidP="003A3603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color w:val="000000"/>
          <w:sz w:val="24"/>
          <w:szCs w:val="24"/>
          <w:lang w:eastAsia="pl-PL"/>
        </w:rPr>
      </w:pPr>
      <w:r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>§ 3</w:t>
      </w:r>
    </w:p>
    <w:p w14:paraId="5E51068B" w14:textId="588C90CC" w:rsidR="005C4A28" w:rsidRPr="003A3603" w:rsidRDefault="005C4A28" w:rsidP="003A3603">
      <w:pPr>
        <w:pStyle w:val="Akapitzlist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3A3603">
        <w:rPr>
          <w:rFonts w:cs="Times New Roman"/>
          <w:color w:val="000000"/>
          <w:sz w:val="24"/>
          <w:szCs w:val="24"/>
          <w:lang w:eastAsia="pl-PL"/>
        </w:rPr>
        <w:t>Projekt jest skierowany do osób z niepełnosprawnościami</w:t>
      </w:r>
      <w:r w:rsidRPr="003A3603">
        <w:rPr>
          <w:rFonts w:cs="Times New Roman"/>
          <w:sz w:val="24"/>
          <w:szCs w:val="24"/>
        </w:rPr>
        <w:t xml:space="preserve">: </w:t>
      </w:r>
    </w:p>
    <w:p w14:paraId="22C01D19" w14:textId="1AC79E93" w:rsidR="005C4A28" w:rsidRPr="003A3603" w:rsidRDefault="005C4A28" w:rsidP="003A3603">
      <w:pPr>
        <w:spacing w:line="276" w:lineRule="auto"/>
        <w:rPr>
          <w:rFonts w:cs="Times New Roman"/>
          <w:sz w:val="24"/>
          <w:szCs w:val="24"/>
        </w:rPr>
      </w:pPr>
    </w:p>
    <w:p w14:paraId="5FDD9895" w14:textId="0E05C537" w:rsidR="005C4A28" w:rsidRPr="009B36D9" w:rsidRDefault="00F34D07" w:rsidP="0081165D">
      <w:pPr>
        <w:pStyle w:val="Akapitzlist"/>
        <w:numPr>
          <w:ilvl w:val="0"/>
          <w:numId w:val="18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="009B36D9" w:rsidRPr="009B36D9">
        <w:rPr>
          <w:rFonts w:cs="Times New Roman"/>
          <w:sz w:val="24"/>
          <w:szCs w:val="24"/>
        </w:rPr>
        <w:t>sób z niepełnosprawnościami</w:t>
      </w:r>
      <w:r w:rsidR="009B36D9">
        <w:rPr>
          <w:rFonts w:cs="Times New Roman"/>
          <w:sz w:val="24"/>
          <w:szCs w:val="24"/>
        </w:rPr>
        <w:t xml:space="preserve"> </w:t>
      </w:r>
      <w:r w:rsidR="00810F67" w:rsidRPr="009B36D9">
        <w:rPr>
          <w:rFonts w:cs="Times New Roman"/>
          <w:color w:val="000000"/>
          <w:sz w:val="24"/>
          <w:szCs w:val="24"/>
          <w:lang w:eastAsia="pl-PL"/>
        </w:rPr>
        <w:t xml:space="preserve">zamieszkałych na terenach: </w:t>
      </w:r>
      <w:r w:rsidR="00810F67" w:rsidRPr="009B36D9">
        <w:rPr>
          <w:rFonts w:cs="Times New Roman"/>
          <w:sz w:val="24"/>
          <w:szCs w:val="24"/>
        </w:rPr>
        <w:t xml:space="preserve"> </w:t>
      </w:r>
      <w:r w:rsidR="00F90FFB" w:rsidRPr="009B36D9">
        <w:rPr>
          <w:rFonts w:cs="Times New Roman"/>
          <w:sz w:val="24"/>
          <w:szCs w:val="24"/>
        </w:rPr>
        <w:t>powiatu lubaczowskiego</w:t>
      </w:r>
      <w:r w:rsidR="009B36D9">
        <w:rPr>
          <w:rFonts w:cs="Times New Roman"/>
          <w:sz w:val="24"/>
          <w:szCs w:val="24"/>
        </w:rPr>
        <w:t xml:space="preserve">, niżańskiego, ropczycko sędziszowskiego, krośnieńskiego </w:t>
      </w:r>
      <w:r w:rsidR="00542E5B" w:rsidRPr="009B36D9">
        <w:rPr>
          <w:rFonts w:cs="Times New Roman"/>
          <w:sz w:val="24"/>
          <w:szCs w:val="24"/>
        </w:rPr>
        <w:t xml:space="preserve"> </w:t>
      </w:r>
      <w:r w:rsidR="00825C77">
        <w:rPr>
          <w:rFonts w:cs="Times New Roman"/>
          <w:sz w:val="24"/>
          <w:szCs w:val="24"/>
        </w:rPr>
        <w:br/>
      </w:r>
      <w:r w:rsidR="00542E5B" w:rsidRPr="009B36D9">
        <w:rPr>
          <w:rFonts w:cs="Times New Roman"/>
          <w:sz w:val="24"/>
          <w:szCs w:val="24"/>
        </w:rPr>
        <w:t xml:space="preserve">i  </w:t>
      </w:r>
      <w:r w:rsidR="009B36D9">
        <w:rPr>
          <w:rFonts w:cs="Times New Roman"/>
          <w:sz w:val="24"/>
          <w:szCs w:val="24"/>
        </w:rPr>
        <w:t xml:space="preserve"> leżajskiego</w:t>
      </w:r>
      <w:r w:rsidR="00F90FFB" w:rsidRPr="009B36D9">
        <w:rPr>
          <w:rFonts w:cs="Times New Roman"/>
          <w:sz w:val="24"/>
          <w:szCs w:val="24"/>
        </w:rPr>
        <w:t>;</w:t>
      </w:r>
    </w:p>
    <w:p w14:paraId="7F22B297" w14:textId="0859F7EE" w:rsidR="00F90FFB" w:rsidRPr="003A3603" w:rsidRDefault="00810F67" w:rsidP="003A3603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cs="Times New Roman"/>
          <w:color w:val="212529"/>
          <w:sz w:val="24"/>
          <w:szCs w:val="24"/>
        </w:rPr>
      </w:pPr>
      <w:r w:rsidRPr="003A3603">
        <w:rPr>
          <w:rFonts w:cs="Times New Roman"/>
          <w:color w:val="212529"/>
          <w:sz w:val="24"/>
          <w:szCs w:val="24"/>
        </w:rPr>
        <w:t xml:space="preserve">posiadających </w:t>
      </w:r>
      <w:r w:rsidR="00F90FFB" w:rsidRPr="003A3603">
        <w:rPr>
          <w:rFonts w:cs="Times New Roman"/>
          <w:color w:val="212529"/>
          <w:sz w:val="24"/>
          <w:szCs w:val="24"/>
        </w:rPr>
        <w:t>orzeczenie lub wypis z treści orzeczenia, o którym mowa w </w:t>
      </w:r>
      <w:hyperlink r:id="rId8" w:history="1">
        <w:r w:rsidR="00F90FFB" w:rsidRPr="003A3603">
          <w:rPr>
            <w:rStyle w:val="Hipercze"/>
            <w:rFonts w:cs="Times New Roman"/>
            <w:sz w:val="24"/>
            <w:szCs w:val="24"/>
          </w:rPr>
          <w:t>art. 1</w:t>
        </w:r>
      </w:hyperlink>
      <w:r w:rsidR="00F90FFB" w:rsidRPr="003A3603">
        <w:rPr>
          <w:rFonts w:cs="Times New Roman"/>
          <w:sz w:val="24"/>
          <w:szCs w:val="24"/>
        </w:rPr>
        <w:t>, </w:t>
      </w:r>
      <w:hyperlink r:id="rId9" w:history="1">
        <w:r w:rsidR="00F90FFB" w:rsidRPr="003A3603">
          <w:rPr>
            <w:rStyle w:val="Hipercze"/>
            <w:rFonts w:cs="Times New Roman"/>
            <w:sz w:val="24"/>
            <w:szCs w:val="24"/>
          </w:rPr>
          <w:t>art. 5 pkt 1a</w:t>
        </w:r>
      </w:hyperlink>
      <w:r w:rsidR="00F90FFB" w:rsidRPr="003A3603">
        <w:rPr>
          <w:rFonts w:cs="Times New Roman"/>
          <w:sz w:val="24"/>
          <w:szCs w:val="24"/>
        </w:rPr>
        <w:t> lub </w:t>
      </w:r>
      <w:hyperlink r:id="rId10" w:history="1">
        <w:r w:rsidR="00F90FFB" w:rsidRPr="003A3603">
          <w:rPr>
            <w:rStyle w:val="Hipercze"/>
            <w:rFonts w:cs="Times New Roman"/>
            <w:sz w:val="24"/>
            <w:szCs w:val="24"/>
          </w:rPr>
          <w:t>art. 62</w:t>
        </w:r>
      </w:hyperlink>
      <w:r w:rsidR="00F90FFB" w:rsidRPr="003A3603">
        <w:rPr>
          <w:rFonts w:cs="Times New Roman"/>
          <w:sz w:val="24"/>
          <w:szCs w:val="24"/>
        </w:rPr>
        <w:t> ustawy, a w przypadku osoby, o której mowa w </w:t>
      </w:r>
      <w:hyperlink r:id="rId11" w:history="1">
        <w:r w:rsidR="00F90FFB" w:rsidRPr="003A3603">
          <w:rPr>
            <w:rStyle w:val="Hipercze"/>
            <w:rFonts w:cs="Times New Roman"/>
            <w:sz w:val="24"/>
            <w:szCs w:val="24"/>
          </w:rPr>
          <w:t>art. 62 ust. 3</w:t>
        </w:r>
      </w:hyperlink>
      <w:r w:rsidR="00F90FFB" w:rsidRPr="003A3603">
        <w:rPr>
          <w:rFonts w:cs="Times New Roman"/>
          <w:color w:val="212529"/>
          <w:sz w:val="24"/>
          <w:szCs w:val="24"/>
        </w:rPr>
        <w:t xml:space="preserve"> ustawy, orzeczenia o stałej albo długotrwałej niezdolności do pracy </w:t>
      </w:r>
      <w:r w:rsidR="00D628E2" w:rsidRPr="003A3603">
        <w:rPr>
          <w:rFonts w:cs="Times New Roman"/>
          <w:color w:val="212529"/>
          <w:sz w:val="24"/>
          <w:szCs w:val="24"/>
        </w:rPr>
        <w:br/>
      </w:r>
      <w:r w:rsidR="00F90FFB" w:rsidRPr="003A3603">
        <w:rPr>
          <w:rFonts w:cs="Times New Roman"/>
          <w:color w:val="212529"/>
          <w:sz w:val="24"/>
          <w:szCs w:val="24"/>
        </w:rPr>
        <w:t>w gospodarstwie rolnym wydanego przed dniem 1 stycznia 1998 r.;</w:t>
      </w:r>
    </w:p>
    <w:p w14:paraId="3E34E2CC" w14:textId="3EC2E50C" w:rsidR="00810F67" w:rsidRPr="003A3603" w:rsidRDefault="00810F67" w:rsidP="003A3603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cs="Times New Roman"/>
          <w:color w:val="212529"/>
          <w:sz w:val="24"/>
          <w:szCs w:val="24"/>
        </w:rPr>
      </w:pPr>
      <w:r w:rsidRPr="003A3603">
        <w:rPr>
          <w:rFonts w:cs="Times New Roman"/>
          <w:color w:val="212529"/>
          <w:sz w:val="24"/>
          <w:szCs w:val="24"/>
        </w:rPr>
        <w:t xml:space="preserve">które </w:t>
      </w:r>
      <w:r w:rsidR="00DF5828" w:rsidRPr="003A3603">
        <w:rPr>
          <w:rFonts w:cs="Times New Roman"/>
          <w:color w:val="212529"/>
          <w:sz w:val="24"/>
          <w:szCs w:val="24"/>
        </w:rPr>
        <w:t xml:space="preserve">wyrażą </w:t>
      </w:r>
      <w:r w:rsidRPr="003A3603">
        <w:rPr>
          <w:rFonts w:cs="Times New Roman"/>
          <w:color w:val="212529"/>
          <w:sz w:val="24"/>
          <w:szCs w:val="24"/>
        </w:rPr>
        <w:t xml:space="preserve">zgodę na przetwarzanie danych osobowych </w:t>
      </w:r>
      <w:r w:rsidR="00DF5828" w:rsidRPr="003A3603">
        <w:rPr>
          <w:rFonts w:cs="Times New Roman"/>
          <w:color w:val="212529"/>
          <w:sz w:val="24"/>
          <w:szCs w:val="24"/>
        </w:rPr>
        <w:t xml:space="preserve">oraz utrwalanie </w:t>
      </w:r>
      <w:r w:rsidR="00DF5828" w:rsidRPr="003A3603">
        <w:rPr>
          <w:rFonts w:cs="Times New Roman"/>
          <w:color w:val="212529"/>
          <w:sz w:val="24"/>
          <w:szCs w:val="24"/>
        </w:rPr>
        <w:br/>
        <w:t xml:space="preserve">i </w:t>
      </w:r>
      <w:r w:rsidR="00947A92" w:rsidRPr="003A3603">
        <w:rPr>
          <w:rFonts w:cs="Times New Roman"/>
          <w:color w:val="212529"/>
          <w:sz w:val="24"/>
          <w:szCs w:val="24"/>
        </w:rPr>
        <w:t>wykorzystanie wizerunku</w:t>
      </w:r>
      <w:r w:rsidR="008238BD" w:rsidRPr="003A3603">
        <w:rPr>
          <w:rFonts w:cs="Times New Roman"/>
          <w:color w:val="212529"/>
          <w:sz w:val="24"/>
          <w:szCs w:val="24"/>
        </w:rPr>
        <w:t>.</w:t>
      </w:r>
    </w:p>
    <w:p w14:paraId="34574B26" w14:textId="77777777" w:rsidR="00F90FFB" w:rsidRPr="003A3603" w:rsidRDefault="00F90FFB" w:rsidP="003A3603">
      <w:pPr>
        <w:pStyle w:val="Akapitzlist"/>
        <w:shd w:val="clear" w:color="auto" w:fill="FFFFFF"/>
        <w:spacing w:line="276" w:lineRule="auto"/>
        <w:ind w:left="1440"/>
        <w:rPr>
          <w:rFonts w:cs="Times New Roman"/>
          <w:color w:val="212529"/>
          <w:sz w:val="24"/>
          <w:szCs w:val="24"/>
        </w:rPr>
      </w:pPr>
    </w:p>
    <w:p w14:paraId="46E9B4C2" w14:textId="7707855F" w:rsidR="00810F67" w:rsidRPr="003A3603" w:rsidRDefault="00810F67" w:rsidP="003A3603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color w:val="000000"/>
          <w:sz w:val="24"/>
          <w:szCs w:val="24"/>
          <w:lang w:eastAsia="pl-PL"/>
        </w:rPr>
      </w:pPr>
      <w:r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>ROZDZIAŁ III</w:t>
      </w:r>
    </w:p>
    <w:p w14:paraId="0EC85DA8" w14:textId="2E5B1C8D" w:rsidR="00810F67" w:rsidRPr="003A3603" w:rsidRDefault="008238BD" w:rsidP="003A3603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color w:val="000000"/>
          <w:sz w:val="24"/>
          <w:szCs w:val="24"/>
          <w:lang w:eastAsia="pl-PL"/>
        </w:rPr>
      </w:pPr>
      <w:r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>Ogólne z</w:t>
      </w:r>
      <w:r w:rsidR="00810F67"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 xml:space="preserve">asady i kryteria rekrutacji </w:t>
      </w:r>
      <w:r w:rsidR="00E36D53">
        <w:rPr>
          <w:rFonts w:cs="Times New Roman"/>
          <w:b/>
          <w:bCs/>
          <w:color w:val="000000"/>
          <w:sz w:val="24"/>
          <w:szCs w:val="24"/>
          <w:lang w:eastAsia="pl-PL"/>
        </w:rPr>
        <w:t>u</w:t>
      </w:r>
      <w:r w:rsidR="00810F67"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 xml:space="preserve">czestników </w:t>
      </w:r>
      <w:r w:rsidR="00E36D53">
        <w:rPr>
          <w:rFonts w:cs="Times New Roman"/>
          <w:b/>
          <w:bCs/>
          <w:color w:val="000000"/>
          <w:sz w:val="24"/>
          <w:szCs w:val="24"/>
          <w:lang w:eastAsia="pl-PL"/>
        </w:rPr>
        <w:t>p</w:t>
      </w:r>
      <w:r w:rsidR="00810F67"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>rojektu</w:t>
      </w:r>
    </w:p>
    <w:p w14:paraId="7AAA9708" w14:textId="77777777" w:rsidR="00947A92" w:rsidRPr="003A3603" w:rsidRDefault="00947A92" w:rsidP="003A3603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color w:val="000000"/>
          <w:sz w:val="24"/>
          <w:szCs w:val="24"/>
          <w:lang w:eastAsia="pl-PL"/>
        </w:rPr>
      </w:pPr>
    </w:p>
    <w:p w14:paraId="37BDAE14" w14:textId="4402294B" w:rsidR="00810F67" w:rsidRPr="003A3603" w:rsidRDefault="00947A92" w:rsidP="003A3603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color w:val="000000"/>
          <w:sz w:val="24"/>
          <w:szCs w:val="24"/>
          <w:lang w:eastAsia="pl-PL"/>
        </w:rPr>
      </w:pPr>
      <w:r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>§ 4</w:t>
      </w:r>
    </w:p>
    <w:p w14:paraId="02CC0A03" w14:textId="69B8A6D3" w:rsidR="00810F67" w:rsidRPr="003A3603" w:rsidRDefault="00810F67" w:rsidP="003A360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7" w:line="276" w:lineRule="auto"/>
        <w:jc w:val="both"/>
        <w:rPr>
          <w:rFonts w:cs="Times New Roman"/>
          <w:color w:val="000000"/>
          <w:sz w:val="24"/>
          <w:szCs w:val="24"/>
          <w:lang w:eastAsia="pl-PL"/>
        </w:rPr>
      </w:pP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Kwalifikację </w:t>
      </w:r>
      <w:r w:rsidR="00947A92" w:rsidRPr="003A3603">
        <w:rPr>
          <w:rFonts w:cs="Times New Roman"/>
          <w:color w:val="000000"/>
          <w:sz w:val="24"/>
          <w:szCs w:val="24"/>
          <w:lang w:eastAsia="pl-PL"/>
        </w:rPr>
        <w:t xml:space="preserve"> Uczestników </w:t>
      </w: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do udziału w </w:t>
      </w:r>
      <w:r w:rsidR="00E36D53">
        <w:rPr>
          <w:rFonts w:cs="Times New Roman"/>
          <w:color w:val="000000"/>
          <w:sz w:val="24"/>
          <w:szCs w:val="24"/>
          <w:lang w:eastAsia="pl-PL"/>
        </w:rPr>
        <w:t>p</w:t>
      </w:r>
      <w:r w:rsidRPr="003A3603">
        <w:rPr>
          <w:rFonts w:cs="Times New Roman"/>
          <w:color w:val="000000"/>
          <w:sz w:val="24"/>
          <w:szCs w:val="24"/>
          <w:lang w:eastAsia="pl-PL"/>
        </w:rPr>
        <w:t>rojekcie przeprowadza Komisja Rekrutacyjna w składzie min. 3 osób</w:t>
      </w:r>
      <w:r w:rsidR="00947A92" w:rsidRPr="003A3603">
        <w:rPr>
          <w:rFonts w:cs="Times New Roman"/>
          <w:color w:val="000000"/>
          <w:sz w:val="24"/>
          <w:szCs w:val="24"/>
          <w:lang w:eastAsia="pl-PL"/>
        </w:rPr>
        <w:t>,</w:t>
      </w: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 zgodnie z niniejszym Regulaminem, na podstawie złożonych </w:t>
      </w:r>
      <w:r w:rsidR="00E36D53">
        <w:rPr>
          <w:rFonts w:cs="Times New Roman"/>
          <w:color w:val="000000"/>
          <w:sz w:val="24"/>
          <w:szCs w:val="24"/>
          <w:lang w:eastAsia="pl-PL"/>
        </w:rPr>
        <w:t>d</w:t>
      </w: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okumentów </w:t>
      </w:r>
      <w:r w:rsidR="00E36D53">
        <w:rPr>
          <w:rFonts w:cs="Times New Roman"/>
          <w:color w:val="000000"/>
          <w:sz w:val="24"/>
          <w:szCs w:val="24"/>
          <w:lang w:eastAsia="pl-PL"/>
        </w:rPr>
        <w:t>r</w:t>
      </w: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ekrutacyjnych. </w:t>
      </w:r>
    </w:p>
    <w:p w14:paraId="03E42250" w14:textId="7FFE390A" w:rsidR="00947A92" w:rsidRPr="003A3603" w:rsidRDefault="00947A92" w:rsidP="003A360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7" w:line="276" w:lineRule="auto"/>
        <w:jc w:val="both"/>
        <w:rPr>
          <w:rFonts w:cs="Times New Roman"/>
          <w:color w:val="000000"/>
          <w:sz w:val="24"/>
          <w:szCs w:val="24"/>
          <w:lang w:eastAsia="pl-PL"/>
        </w:rPr>
      </w:pPr>
      <w:r w:rsidRPr="003A3603">
        <w:rPr>
          <w:rFonts w:cs="Times New Roman"/>
          <w:color w:val="000000"/>
          <w:sz w:val="24"/>
          <w:szCs w:val="24"/>
          <w:lang w:eastAsia="pl-PL"/>
        </w:rPr>
        <w:t>Komisję Rekrutacyjną powołuje Prezes Stowarzyszenia.</w:t>
      </w:r>
    </w:p>
    <w:p w14:paraId="605CCE51" w14:textId="00A57153" w:rsidR="00975AB0" w:rsidRPr="003A3603" w:rsidRDefault="00975AB0" w:rsidP="003A360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7" w:line="276" w:lineRule="auto"/>
        <w:jc w:val="both"/>
        <w:rPr>
          <w:rFonts w:cs="Times New Roman"/>
          <w:color w:val="000000"/>
          <w:sz w:val="24"/>
          <w:szCs w:val="24"/>
          <w:lang w:eastAsia="pl-PL"/>
        </w:rPr>
      </w:pP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W skład </w:t>
      </w:r>
      <w:r w:rsidR="003A3603">
        <w:rPr>
          <w:rFonts w:cs="Times New Roman"/>
          <w:color w:val="000000"/>
          <w:sz w:val="24"/>
          <w:szCs w:val="24"/>
          <w:lang w:eastAsia="pl-PL"/>
        </w:rPr>
        <w:t xml:space="preserve">podstawowej </w:t>
      </w:r>
      <w:r w:rsidRPr="003A3603">
        <w:rPr>
          <w:rFonts w:cs="Times New Roman"/>
          <w:color w:val="000000"/>
          <w:sz w:val="24"/>
          <w:szCs w:val="24"/>
          <w:lang w:eastAsia="pl-PL"/>
        </w:rPr>
        <w:t>Komisji Rekrutacyjnej wchodzą:</w:t>
      </w:r>
    </w:p>
    <w:p w14:paraId="4DFE32BD" w14:textId="77777777" w:rsidR="00975AB0" w:rsidRPr="003A3603" w:rsidRDefault="00975AB0" w:rsidP="003A3603">
      <w:pPr>
        <w:pStyle w:val="Akapitzlist"/>
        <w:autoSpaceDE w:val="0"/>
        <w:autoSpaceDN w:val="0"/>
        <w:adjustRightInd w:val="0"/>
        <w:spacing w:after="27" w:line="276" w:lineRule="auto"/>
        <w:jc w:val="both"/>
        <w:rPr>
          <w:rFonts w:cs="Times New Roman"/>
          <w:color w:val="000000"/>
          <w:sz w:val="24"/>
          <w:szCs w:val="24"/>
          <w:lang w:eastAsia="pl-PL"/>
        </w:rPr>
      </w:pPr>
    </w:p>
    <w:p w14:paraId="614BC0E6" w14:textId="56E73C99" w:rsidR="00975AB0" w:rsidRPr="003A3603" w:rsidRDefault="00975AB0" w:rsidP="003A360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27" w:line="276" w:lineRule="auto"/>
        <w:jc w:val="both"/>
        <w:rPr>
          <w:rFonts w:cs="Times New Roman"/>
          <w:color w:val="000000"/>
          <w:sz w:val="24"/>
          <w:szCs w:val="24"/>
          <w:lang w:eastAsia="pl-PL"/>
        </w:rPr>
      </w:pPr>
      <w:r w:rsidRPr="003A3603">
        <w:rPr>
          <w:rFonts w:cs="Times New Roman"/>
          <w:color w:val="000000"/>
          <w:sz w:val="24"/>
          <w:szCs w:val="24"/>
          <w:lang w:eastAsia="pl-PL"/>
        </w:rPr>
        <w:t>Prezes Stowarzyszenia;</w:t>
      </w:r>
    </w:p>
    <w:p w14:paraId="4CBD0B6B" w14:textId="000CAD5A" w:rsidR="00975AB0" w:rsidRPr="003A3603" w:rsidRDefault="00975AB0" w:rsidP="003A360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27" w:line="276" w:lineRule="auto"/>
        <w:jc w:val="both"/>
        <w:rPr>
          <w:rFonts w:cs="Times New Roman"/>
          <w:color w:val="000000"/>
          <w:sz w:val="24"/>
          <w:szCs w:val="24"/>
          <w:lang w:eastAsia="pl-PL"/>
        </w:rPr>
      </w:pPr>
      <w:r w:rsidRPr="003A3603">
        <w:rPr>
          <w:rFonts w:cs="Times New Roman"/>
          <w:color w:val="000000"/>
          <w:sz w:val="24"/>
          <w:szCs w:val="24"/>
          <w:lang w:eastAsia="pl-PL"/>
        </w:rPr>
        <w:t>Kierownik WTZ w Oleszycach;</w:t>
      </w:r>
    </w:p>
    <w:p w14:paraId="66A96876" w14:textId="1E41B24F" w:rsidR="00975AB0" w:rsidRPr="003A3603" w:rsidRDefault="00975AB0" w:rsidP="003A360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27" w:line="276" w:lineRule="auto"/>
        <w:jc w:val="both"/>
        <w:rPr>
          <w:rFonts w:cs="Times New Roman"/>
          <w:color w:val="000000"/>
          <w:sz w:val="24"/>
          <w:szCs w:val="24"/>
          <w:lang w:eastAsia="pl-PL"/>
        </w:rPr>
      </w:pP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Koordynator </w:t>
      </w:r>
      <w:r w:rsidR="005D56F4">
        <w:rPr>
          <w:rFonts w:cs="Times New Roman"/>
          <w:color w:val="000000"/>
          <w:sz w:val="24"/>
          <w:szCs w:val="24"/>
          <w:lang w:eastAsia="pl-PL"/>
        </w:rPr>
        <w:t>p</w:t>
      </w:r>
      <w:r w:rsidRPr="003A3603">
        <w:rPr>
          <w:rFonts w:cs="Times New Roman"/>
          <w:color w:val="000000"/>
          <w:sz w:val="24"/>
          <w:szCs w:val="24"/>
          <w:lang w:eastAsia="pl-PL"/>
        </w:rPr>
        <w:t>rojektu.</w:t>
      </w:r>
    </w:p>
    <w:p w14:paraId="2BED615E" w14:textId="77777777" w:rsidR="00975AB0" w:rsidRPr="003A3603" w:rsidRDefault="00975AB0" w:rsidP="003A3603">
      <w:pPr>
        <w:pStyle w:val="Akapitzlist"/>
        <w:autoSpaceDE w:val="0"/>
        <w:autoSpaceDN w:val="0"/>
        <w:adjustRightInd w:val="0"/>
        <w:spacing w:after="27" w:line="276" w:lineRule="auto"/>
        <w:jc w:val="both"/>
        <w:rPr>
          <w:rFonts w:cs="Times New Roman"/>
          <w:color w:val="000000"/>
          <w:sz w:val="24"/>
          <w:szCs w:val="24"/>
          <w:lang w:eastAsia="pl-PL"/>
        </w:rPr>
      </w:pPr>
    </w:p>
    <w:p w14:paraId="14B2577C" w14:textId="77777777" w:rsidR="00947A92" w:rsidRPr="003A3603" w:rsidRDefault="00947A92" w:rsidP="003A360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7" w:line="276" w:lineRule="auto"/>
        <w:jc w:val="both"/>
        <w:rPr>
          <w:rFonts w:cs="Times New Roman"/>
          <w:sz w:val="24"/>
          <w:szCs w:val="24"/>
          <w:lang w:eastAsia="pl-PL"/>
        </w:rPr>
      </w:pPr>
      <w:r w:rsidRPr="003A3603">
        <w:rPr>
          <w:rFonts w:cs="Times New Roman"/>
          <w:sz w:val="24"/>
          <w:szCs w:val="24"/>
          <w:lang w:eastAsia="pl-PL"/>
        </w:rPr>
        <w:lastRenderedPageBreak/>
        <w:t xml:space="preserve">Pracami Komisji Rekrutacyjnej kieruje Prezes Stowarzyszenia, który przewodzi jej pracom oraz jest odpowiedzialny za zapewnienie przejrzystości jej prac. </w:t>
      </w:r>
    </w:p>
    <w:p w14:paraId="708F1721" w14:textId="52740A30" w:rsidR="00810F67" w:rsidRPr="003A3603" w:rsidRDefault="00810F67" w:rsidP="003A360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7" w:line="276" w:lineRule="auto"/>
        <w:jc w:val="both"/>
        <w:rPr>
          <w:rFonts w:cs="Times New Roman"/>
          <w:sz w:val="24"/>
          <w:szCs w:val="24"/>
          <w:lang w:eastAsia="pl-PL"/>
        </w:rPr>
      </w:pPr>
      <w:r w:rsidRPr="003A3603">
        <w:rPr>
          <w:rFonts w:cs="Times New Roman"/>
          <w:sz w:val="24"/>
          <w:szCs w:val="24"/>
          <w:lang w:eastAsia="pl-PL"/>
        </w:rPr>
        <w:t>Posiedzenia Komisji Rekrutacyjnej odbywaj</w:t>
      </w:r>
      <w:r w:rsidR="00947A92" w:rsidRPr="003A3603">
        <w:rPr>
          <w:rFonts w:cs="Times New Roman"/>
          <w:sz w:val="24"/>
          <w:szCs w:val="24"/>
          <w:lang w:eastAsia="pl-PL"/>
        </w:rPr>
        <w:t xml:space="preserve">ą się w siedzibie </w:t>
      </w:r>
      <w:r w:rsidR="003A3603">
        <w:rPr>
          <w:rFonts w:cs="Times New Roman"/>
          <w:sz w:val="24"/>
          <w:szCs w:val="24"/>
          <w:lang w:eastAsia="pl-PL"/>
        </w:rPr>
        <w:t xml:space="preserve"> WTZ </w:t>
      </w:r>
      <w:r w:rsidR="00B33BFD" w:rsidRPr="003A3603">
        <w:rPr>
          <w:rFonts w:cs="Times New Roman"/>
          <w:sz w:val="24"/>
          <w:szCs w:val="24"/>
          <w:lang w:eastAsia="pl-PL"/>
        </w:rPr>
        <w:t>w Oleszycach, ul. Zielona 1.</w:t>
      </w:r>
    </w:p>
    <w:p w14:paraId="1F1774B1" w14:textId="6D51DBA0" w:rsidR="00B33BFD" w:rsidRPr="003A3603" w:rsidRDefault="00B33BFD" w:rsidP="003A360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7" w:line="276" w:lineRule="auto"/>
        <w:jc w:val="both"/>
        <w:rPr>
          <w:rFonts w:cs="Times New Roman"/>
          <w:sz w:val="24"/>
          <w:szCs w:val="24"/>
          <w:lang w:eastAsia="pl-PL"/>
        </w:rPr>
      </w:pPr>
      <w:r w:rsidRPr="003A3603">
        <w:rPr>
          <w:rFonts w:cs="Times New Roman"/>
          <w:sz w:val="24"/>
          <w:szCs w:val="24"/>
          <w:lang w:eastAsia="pl-PL"/>
        </w:rPr>
        <w:t xml:space="preserve">Członkowie Komisji Rekrutacyjnej zobowiązani są do zachowania całkowitej bezstronności przy wybieraniu uczestników </w:t>
      </w:r>
      <w:r w:rsidR="00E36D53">
        <w:rPr>
          <w:rFonts w:cs="Times New Roman"/>
          <w:sz w:val="24"/>
          <w:szCs w:val="24"/>
          <w:lang w:eastAsia="pl-PL"/>
        </w:rPr>
        <w:t>p</w:t>
      </w:r>
      <w:r w:rsidRPr="003A3603">
        <w:rPr>
          <w:rFonts w:cs="Times New Roman"/>
          <w:sz w:val="24"/>
          <w:szCs w:val="24"/>
          <w:lang w:eastAsia="pl-PL"/>
        </w:rPr>
        <w:t xml:space="preserve">rojektu i weryfikacji </w:t>
      </w:r>
      <w:r w:rsidR="00E36D53">
        <w:rPr>
          <w:rFonts w:cs="Times New Roman"/>
          <w:sz w:val="24"/>
          <w:szCs w:val="24"/>
          <w:lang w:eastAsia="pl-PL"/>
        </w:rPr>
        <w:t>d</w:t>
      </w:r>
      <w:r w:rsidRPr="003A3603">
        <w:rPr>
          <w:rFonts w:cs="Times New Roman"/>
          <w:sz w:val="24"/>
          <w:szCs w:val="24"/>
          <w:lang w:eastAsia="pl-PL"/>
        </w:rPr>
        <w:t xml:space="preserve">okumentów </w:t>
      </w:r>
      <w:r w:rsidR="00E36D53">
        <w:rPr>
          <w:rFonts w:cs="Times New Roman"/>
          <w:sz w:val="24"/>
          <w:szCs w:val="24"/>
          <w:lang w:eastAsia="pl-PL"/>
        </w:rPr>
        <w:t>r</w:t>
      </w:r>
      <w:r w:rsidRPr="003A3603">
        <w:rPr>
          <w:rFonts w:cs="Times New Roman"/>
          <w:sz w:val="24"/>
          <w:szCs w:val="24"/>
          <w:lang w:eastAsia="pl-PL"/>
        </w:rPr>
        <w:t xml:space="preserve">ekrutacyjnych. </w:t>
      </w:r>
    </w:p>
    <w:p w14:paraId="77062164" w14:textId="30299F6C" w:rsidR="00810F67" w:rsidRPr="003A3603" w:rsidRDefault="00810F67" w:rsidP="003A360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7" w:line="276" w:lineRule="auto"/>
        <w:jc w:val="both"/>
        <w:rPr>
          <w:rFonts w:cs="Times New Roman"/>
          <w:sz w:val="24"/>
          <w:szCs w:val="24"/>
          <w:lang w:eastAsia="pl-PL"/>
        </w:rPr>
      </w:pPr>
      <w:r w:rsidRPr="003A3603">
        <w:rPr>
          <w:rFonts w:cs="Times New Roman"/>
          <w:sz w:val="24"/>
          <w:szCs w:val="24"/>
          <w:lang w:eastAsia="pl-PL"/>
        </w:rPr>
        <w:t xml:space="preserve">Proces rekrutacji </w:t>
      </w:r>
      <w:r w:rsidR="00B33BFD" w:rsidRPr="003A3603">
        <w:rPr>
          <w:rFonts w:cs="Times New Roman"/>
          <w:sz w:val="24"/>
          <w:szCs w:val="24"/>
          <w:lang w:eastAsia="pl-PL"/>
        </w:rPr>
        <w:t xml:space="preserve"> uczestników </w:t>
      </w:r>
      <w:r w:rsidRPr="003A3603">
        <w:rPr>
          <w:rFonts w:cs="Times New Roman"/>
          <w:sz w:val="24"/>
          <w:szCs w:val="24"/>
          <w:lang w:eastAsia="pl-PL"/>
        </w:rPr>
        <w:t>do</w:t>
      </w:r>
      <w:r w:rsidR="00B33BFD" w:rsidRPr="003A3603">
        <w:rPr>
          <w:rFonts w:cs="Times New Roman"/>
          <w:sz w:val="24"/>
          <w:szCs w:val="24"/>
          <w:lang w:eastAsia="pl-PL"/>
        </w:rPr>
        <w:t xml:space="preserve"> Projektu został podzielony na 2</w:t>
      </w:r>
      <w:r w:rsidRPr="003A3603">
        <w:rPr>
          <w:rFonts w:cs="Times New Roman"/>
          <w:sz w:val="24"/>
          <w:szCs w:val="24"/>
          <w:lang w:eastAsia="pl-PL"/>
        </w:rPr>
        <w:t xml:space="preserve"> etapy: </w:t>
      </w:r>
    </w:p>
    <w:p w14:paraId="57A68B33" w14:textId="77777777" w:rsidR="00EE636D" w:rsidRPr="003A3603" w:rsidRDefault="00EE636D" w:rsidP="003A3603">
      <w:pPr>
        <w:pStyle w:val="Akapitzlist"/>
        <w:autoSpaceDE w:val="0"/>
        <w:autoSpaceDN w:val="0"/>
        <w:adjustRightInd w:val="0"/>
        <w:spacing w:after="27" w:line="276" w:lineRule="auto"/>
        <w:jc w:val="both"/>
        <w:rPr>
          <w:rFonts w:cs="Times New Roman"/>
          <w:sz w:val="24"/>
          <w:szCs w:val="24"/>
          <w:lang w:eastAsia="pl-PL"/>
        </w:rPr>
      </w:pPr>
    </w:p>
    <w:p w14:paraId="473FB76F" w14:textId="35993560" w:rsidR="00EE636D" w:rsidRPr="003A3603" w:rsidRDefault="00EE636D" w:rsidP="003A3603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27" w:line="276" w:lineRule="auto"/>
        <w:jc w:val="both"/>
        <w:rPr>
          <w:rFonts w:cs="Times New Roman"/>
          <w:sz w:val="24"/>
          <w:szCs w:val="24"/>
          <w:lang w:eastAsia="pl-PL"/>
        </w:rPr>
      </w:pPr>
      <w:r w:rsidRPr="003A3603">
        <w:rPr>
          <w:rFonts w:cs="Times New Roman"/>
          <w:bCs/>
          <w:sz w:val="24"/>
          <w:szCs w:val="24"/>
          <w:lang w:eastAsia="pl-PL"/>
        </w:rPr>
        <w:t>I etap rekrutacji</w:t>
      </w:r>
      <w:r w:rsidRPr="003A3603">
        <w:rPr>
          <w:rFonts w:cs="Times New Roman"/>
          <w:b/>
          <w:bCs/>
          <w:sz w:val="24"/>
          <w:szCs w:val="24"/>
          <w:lang w:eastAsia="pl-PL"/>
        </w:rPr>
        <w:t xml:space="preserve"> </w:t>
      </w:r>
      <w:r w:rsidRPr="003A3603">
        <w:rPr>
          <w:rFonts w:cs="Times New Roman"/>
          <w:sz w:val="24"/>
          <w:szCs w:val="24"/>
          <w:lang w:eastAsia="pl-PL"/>
        </w:rPr>
        <w:t xml:space="preserve">–weryfikację </w:t>
      </w:r>
      <w:r w:rsidR="00E36D53">
        <w:rPr>
          <w:rFonts w:cs="Times New Roman"/>
          <w:sz w:val="24"/>
          <w:szCs w:val="24"/>
          <w:lang w:eastAsia="pl-PL"/>
        </w:rPr>
        <w:t>d</w:t>
      </w:r>
      <w:r w:rsidRPr="003A3603">
        <w:rPr>
          <w:rFonts w:cs="Times New Roman"/>
          <w:sz w:val="24"/>
          <w:szCs w:val="24"/>
          <w:lang w:eastAsia="pl-PL"/>
        </w:rPr>
        <w:t xml:space="preserve">okumentów </w:t>
      </w:r>
      <w:r w:rsidR="00E36D53">
        <w:rPr>
          <w:rFonts w:cs="Times New Roman"/>
          <w:sz w:val="24"/>
          <w:szCs w:val="24"/>
          <w:lang w:eastAsia="pl-PL"/>
        </w:rPr>
        <w:t>r</w:t>
      </w:r>
      <w:r w:rsidRPr="003A3603">
        <w:rPr>
          <w:rFonts w:cs="Times New Roman"/>
          <w:sz w:val="24"/>
          <w:szCs w:val="24"/>
          <w:lang w:eastAsia="pl-PL"/>
        </w:rPr>
        <w:t xml:space="preserve">ekrutacyjnych; </w:t>
      </w:r>
    </w:p>
    <w:p w14:paraId="726CEBFF" w14:textId="08358A70" w:rsidR="00EE636D" w:rsidRPr="003A3603" w:rsidRDefault="00EE636D" w:rsidP="003A3603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27" w:line="276" w:lineRule="auto"/>
        <w:jc w:val="both"/>
        <w:rPr>
          <w:rFonts w:cs="Times New Roman"/>
          <w:sz w:val="24"/>
          <w:szCs w:val="24"/>
          <w:lang w:eastAsia="pl-PL"/>
        </w:rPr>
      </w:pPr>
      <w:r w:rsidRPr="003A3603">
        <w:rPr>
          <w:rFonts w:cs="Times New Roman"/>
          <w:bCs/>
          <w:sz w:val="24"/>
          <w:szCs w:val="24"/>
          <w:lang w:eastAsia="pl-PL"/>
        </w:rPr>
        <w:t>II etap</w:t>
      </w:r>
      <w:r w:rsidRPr="003A3603">
        <w:rPr>
          <w:rFonts w:cs="Times New Roman"/>
          <w:b/>
          <w:bCs/>
          <w:sz w:val="24"/>
          <w:szCs w:val="24"/>
          <w:lang w:eastAsia="pl-PL"/>
        </w:rPr>
        <w:t xml:space="preserve"> </w:t>
      </w:r>
      <w:r w:rsidRPr="003A3603">
        <w:rPr>
          <w:rFonts w:cs="Times New Roman"/>
          <w:sz w:val="24"/>
          <w:szCs w:val="24"/>
          <w:lang w:eastAsia="pl-PL"/>
        </w:rPr>
        <w:t>– po</w:t>
      </w:r>
      <w:r w:rsidR="000B3736" w:rsidRPr="003A3603">
        <w:rPr>
          <w:rFonts w:cs="Times New Roman"/>
          <w:sz w:val="24"/>
          <w:szCs w:val="24"/>
          <w:lang w:eastAsia="pl-PL"/>
        </w:rPr>
        <w:t>d</w:t>
      </w:r>
      <w:r w:rsidRPr="003A3603">
        <w:rPr>
          <w:rFonts w:cs="Times New Roman"/>
          <w:sz w:val="24"/>
          <w:szCs w:val="24"/>
          <w:lang w:eastAsia="pl-PL"/>
        </w:rPr>
        <w:t>pisanie zgody na przetwarzanie danych osobowych</w:t>
      </w:r>
      <w:r w:rsidR="00037AF0" w:rsidRPr="003A3603">
        <w:rPr>
          <w:rFonts w:cs="Times New Roman"/>
          <w:sz w:val="24"/>
          <w:szCs w:val="24"/>
          <w:lang w:eastAsia="pl-PL"/>
        </w:rPr>
        <w:t xml:space="preserve"> oraz na utrwalanie </w:t>
      </w:r>
      <w:r w:rsidR="00037AF0" w:rsidRPr="003A3603">
        <w:rPr>
          <w:rFonts w:cs="Times New Roman"/>
          <w:sz w:val="24"/>
          <w:szCs w:val="24"/>
          <w:lang w:eastAsia="pl-PL"/>
        </w:rPr>
        <w:br/>
        <w:t>i</w:t>
      </w:r>
      <w:r w:rsidRPr="003A3603">
        <w:rPr>
          <w:rFonts w:cs="Times New Roman"/>
          <w:sz w:val="24"/>
          <w:szCs w:val="24"/>
          <w:lang w:eastAsia="pl-PL"/>
        </w:rPr>
        <w:t xml:space="preserve"> wykorzystanie wizerunku przez Uczestnika projektu lub jego opiekuna. </w:t>
      </w:r>
    </w:p>
    <w:p w14:paraId="572F24B9" w14:textId="77777777" w:rsidR="00FD1140" w:rsidRDefault="00FD1140" w:rsidP="003A3603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color w:val="000000"/>
          <w:sz w:val="24"/>
          <w:szCs w:val="24"/>
          <w:lang w:eastAsia="pl-PL"/>
        </w:rPr>
      </w:pPr>
    </w:p>
    <w:p w14:paraId="0942ED8C" w14:textId="3E730F1C" w:rsidR="008238BD" w:rsidRPr="003A3603" w:rsidRDefault="008238BD" w:rsidP="003A3603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color w:val="000000"/>
          <w:sz w:val="24"/>
          <w:szCs w:val="24"/>
          <w:lang w:eastAsia="pl-PL"/>
        </w:rPr>
      </w:pPr>
      <w:r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>ROZDZIAŁ I</w:t>
      </w:r>
      <w:r w:rsidR="00681C5F">
        <w:rPr>
          <w:rFonts w:cs="Times New Roman"/>
          <w:b/>
          <w:bCs/>
          <w:color w:val="000000"/>
          <w:sz w:val="24"/>
          <w:szCs w:val="24"/>
          <w:lang w:eastAsia="pl-PL"/>
        </w:rPr>
        <w:t>V</w:t>
      </w:r>
    </w:p>
    <w:p w14:paraId="679FCDA1" w14:textId="797CBC04" w:rsidR="008238BD" w:rsidRPr="003A3603" w:rsidRDefault="008238BD" w:rsidP="003A3603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color w:val="000000"/>
          <w:sz w:val="24"/>
          <w:szCs w:val="24"/>
          <w:lang w:eastAsia="pl-PL"/>
        </w:rPr>
      </w:pPr>
      <w:r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 xml:space="preserve">Proces i kryteria rekrutacji </w:t>
      </w:r>
      <w:r w:rsidR="00E36D53">
        <w:rPr>
          <w:rFonts w:cs="Times New Roman"/>
          <w:b/>
          <w:bCs/>
          <w:color w:val="000000"/>
          <w:sz w:val="24"/>
          <w:szCs w:val="24"/>
          <w:lang w:eastAsia="pl-PL"/>
        </w:rPr>
        <w:t>u</w:t>
      </w:r>
      <w:r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 xml:space="preserve">czestników </w:t>
      </w:r>
      <w:r w:rsidR="00C03EB6">
        <w:rPr>
          <w:rFonts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E36D53">
        <w:rPr>
          <w:rFonts w:cs="Times New Roman"/>
          <w:b/>
          <w:bCs/>
          <w:color w:val="000000"/>
          <w:sz w:val="24"/>
          <w:szCs w:val="24"/>
          <w:lang w:eastAsia="pl-PL"/>
        </w:rPr>
        <w:t>p</w:t>
      </w:r>
      <w:r w:rsidR="00C03EB6">
        <w:rPr>
          <w:rFonts w:cs="Times New Roman"/>
          <w:b/>
          <w:bCs/>
          <w:color w:val="000000"/>
          <w:sz w:val="24"/>
          <w:szCs w:val="24"/>
          <w:lang w:eastAsia="pl-PL"/>
        </w:rPr>
        <w:t xml:space="preserve">rojektu </w:t>
      </w:r>
      <w:r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>,,</w:t>
      </w:r>
      <w:r w:rsidR="001F1562">
        <w:rPr>
          <w:rFonts w:cs="Times New Roman"/>
          <w:b/>
          <w:bCs/>
          <w:color w:val="000000"/>
          <w:sz w:val="24"/>
          <w:szCs w:val="24"/>
          <w:lang w:eastAsia="pl-PL"/>
        </w:rPr>
        <w:t>Obchody Międzynarodowego Dnia Osób Niepełnosprawnych 2025 i wyjazd integracyjny</w:t>
      </w:r>
      <w:r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 xml:space="preserve">”  </w:t>
      </w:r>
    </w:p>
    <w:p w14:paraId="64BFDC62" w14:textId="77777777" w:rsidR="00EE636D" w:rsidRPr="003A3603" w:rsidRDefault="00EE636D" w:rsidP="003A3603">
      <w:pPr>
        <w:autoSpaceDE w:val="0"/>
        <w:autoSpaceDN w:val="0"/>
        <w:adjustRightInd w:val="0"/>
        <w:spacing w:after="27" w:line="276" w:lineRule="auto"/>
        <w:rPr>
          <w:rFonts w:cs="Times New Roman"/>
          <w:sz w:val="24"/>
          <w:szCs w:val="24"/>
          <w:lang w:eastAsia="pl-PL"/>
        </w:rPr>
      </w:pPr>
    </w:p>
    <w:p w14:paraId="6C16CD53" w14:textId="77777777" w:rsidR="000B3736" w:rsidRDefault="000B3736" w:rsidP="003A3603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color w:val="000000"/>
          <w:sz w:val="24"/>
          <w:szCs w:val="24"/>
          <w:lang w:eastAsia="pl-PL"/>
        </w:rPr>
      </w:pPr>
      <w:r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>§ 5</w:t>
      </w:r>
    </w:p>
    <w:p w14:paraId="6A34D44C" w14:textId="355F63D8" w:rsidR="00CC2A13" w:rsidRDefault="00871AFE" w:rsidP="00F17B96">
      <w:pPr>
        <w:pStyle w:val="Nagwek3"/>
        <w:numPr>
          <w:ilvl w:val="0"/>
          <w:numId w:val="26"/>
        </w:numPr>
        <w:rPr>
          <w:rFonts w:cs="Times New Roman"/>
          <w:noProof/>
          <w:sz w:val="24"/>
          <w:szCs w:val="24"/>
        </w:rPr>
      </w:pPr>
      <w:r w:rsidRPr="003A3603">
        <w:rPr>
          <w:rFonts w:cs="Times New Roman"/>
          <w:noProof/>
          <w:sz w:val="24"/>
          <w:szCs w:val="24"/>
        </w:rPr>
        <w:t xml:space="preserve">Rekrutacja  uczestników </w:t>
      </w:r>
      <w:r w:rsidR="00E36D53">
        <w:rPr>
          <w:rFonts w:cs="Times New Roman"/>
          <w:noProof/>
          <w:sz w:val="24"/>
          <w:szCs w:val="24"/>
        </w:rPr>
        <w:t xml:space="preserve"> projektu </w:t>
      </w:r>
      <w:r w:rsidRPr="003A3603">
        <w:rPr>
          <w:rFonts w:cs="Times New Roman"/>
          <w:noProof/>
          <w:sz w:val="24"/>
          <w:szCs w:val="24"/>
        </w:rPr>
        <w:t>będzie trwała</w:t>
      </w:r>
      <w:r w:rsidR="00F17B96">
        <w:rPr>
          <w:rFonts w:cs="Times New Roman"/>
          <w:noProof/>
          <w:sz w:val="24"/>
          <w:szCs w:val="24"/>
        </w:rPr>
        <w:t>:</w:t>
      </w:r>
      <w:r w:rsidRPr="003A3603">
        <w:rPr>
          <w:rFonts w:cs="Times New Roman"/>
          <w:noProof/>
          <w:sz w:val="24"/>
          <w:szCs w:val="24"/>
        </w:rPr>
        <w:t xml:space="preserve"> </w:t>
      </w:r>
    </w:p>
    <w:p w14:paraId="208A95D1" w14:textId="77777777" w:rsidR="00CC2A13" w:rsidRDefault="00CC2A13" w:rsidP="00F17B96">
      <w:pPr>
        <w:pStyle w:val="Nagwek3"/>
        <w:numPr>
          <w:ilvl w:val="0"/>
          <w:numId w:val="0"/>
        </w:numPr>
        <w:ind w:left="720"/>
        <w:rPr>
          <w:rFonts w:cs="Times New Roman"/>
          <w:noProof/>
          <w:sz w:val="24"/>
          <w:szCs w:val="24"/>
        </w:rPr>
      </w:pPr>
    </w:p>
    <w:p w14:paraId="1E1823D7" w14:textId="278623C5" w:rsidR="00871AFE" w:rsidRPr="00DA5A90" w:rsidRDefault="00DA5A90" w:rsidP="00F17B96">
      <w:pPr>
        <w:pStyle w:val="Nagwek3"/>
        <w:numPr>
          <w:ilvl w:val="0"/>
          <w:numId w:val="43"/>
        </w:numPr>
        <w:rPr>
          <w:rFonts w:cs="Times New Roman"/>
          <w:noProof/>
          <w:sz w:val="24"/>
          <w:szCs w:val="24"/>
        </w:rPr>
      </w:pPr>
      <w:r w:rsidRPr="00DA5A90">
        <w:rPr>
          <w:rFonts w:cs="Times New Roman"/>
          <w:noProof/>
          <w:sz w:val="24"/>
          <w:szCs w:val="24"/>
        </w:rPr>
        <w:t>d</w:t>
      </w:r>
      <w:r w:rsidR="00CC2A13" w:rsidRPr="00DA5A90">
        <w:rPr>
          <w:rFonts w:cs="Times New Roman"/>
          <w:noProof/>
          <w:sz w:val="24"/>
          <w:szCs w:val="24"/>
        </w:rPr>
        <w:t>o wyjazdu integracyjnego</w:t>
      </w:r>
      <w:r w:rsidR="00F17B96">
        <w:rPr>
          <w:rFonts w:cs="Times New Roman"/>
          <w:noProof/>
          <w:sz w:val="24"/>
          <w:szCs w:val="24"/>
        </w:rPr>
        <w:t>:</w:t>
      </w:r>
      <w:r w:rsidR="00CC2A13" w:rsidRPr="00DA5A90">
        <w:rPr>
          <w:rFonts w:cs="Times New Roman"/>
          <w:noProof/>
          <w:sz w:val="24"/>
          <w:szCs w:val="24"/>
        </w:rPr>
        <w:t xml:space="preserve"> </w:t>
      </w:r>
      <w:r w:rsidR="00871AFE" w:rsidRPr="00DA5A90">
        <w:rPr>
          <w:rFonts w:cs="Times New Roman"/>
          <w:noProof/>
          <w:sz w:val="24"/>
          <w:szCs w:val="24"/>
        </w:rPr>
        <w:t xml:space="preserve">od </w:t>
      </w:r>
      <w:r w:rsidR="00FD1140" w:rsidRPr="00DA5A90">
        <w:rPr>
          <w:rFonts w:cs="Times New Roman"/>
          <w:noProof/>
          <w:sz w:val="24"/>
          <w:szCs w:val="24"/>
        </w:rPr>
        <w:t>01</w:t>
      </w:r>
      <w:r w:rsidR="00871AFE" w:rsidRPr="00DA5A90">
        <w:rPr>
          <w:rFonts w:cs="Times New Roman"/>
          <w:noProof/>
          <w:sz w:val="24"/>
          <w:szCs w:val="24"/>
        </w:rPr>
        <w:t>.0</w:t>
      </w:r>
      <w:r w:rsidRPr="00DA5A90">
        <w:rPr>
          <w:rFonts w:cs="Times New Roman"/>
          <w:noProof/>
          <w:sz w:val="24"/>
          <w:szCs w:val="24"/>
        </w:rPr>
        <w:t>9</w:t>
      </w:r>
      <w:r w:rsidR="00871AFE" w:rsidRPr="00DA5A90">
        <w:rPr>
          <w:rFonts w:cs="Times New Roman"/>
          <w:noProof/>
          <w:sz w:val="24"/>
          <w:szCs w:val="24"/>
        </w:rPr>
        <w:t>.202</w:t>
      </w:r>
      <w:r w:rsidR="00FD1140" w:rsidRPr="00DA5A90">
        <w:rPr>
          <w:rFonts w:cs="Times New Roman"/>
          <w:noProof/>
          <w:sz w:val="24"/>
          <w:szCs w:val="24"/>
        </w:rPr>
        <w:t>5</w:t>
      </w:r>
      <w:r w:rsidR="003A3603" w:rsidRPr="00DA5A90">
        <w:rPr>
          <w:rFonts w:cs="Times New Roman"/>
          <w:noProof/>
          <w:sz w:val="24"/>
          <w:szCs w:val="24"/>
        </w:rPr>
        <w:t xml:space="preserve"> r.</w:t>
      </w:r>
      <w:r w:rsidR="00871AFE" w:rsidRPr="00DA5A90">
        <w:rPr>
          <w:rFonts w:cs="Times New Roman"/>
          <w:noProof/>
          <w:sz w:val="24"/>
          <w:szCs w:val="24"/>
        </w:rPr>
        <w:t xml:space="preserve"> do </w:t>
      </w:r>
      <w:r w:rsidRPr="00DA5A90">
        <w:rPr>
          <w:rFonts w:cs="Times New Roman"/>
          <w:noProof/>
          <w:sz w:val="24"/>
          <w:szCs w:val="24"/>
        </w:rPr>
        <w:t>08</w:t>
      </w:r>
      <w:r w:rsidR="00871AFE" w:rsidRPr="00DA5A90">
        <w:rPr>
          <w:rFonts w:cs="Times New Roman"/>
          <w:noProof/>
          <w:sz w:val="24"/>
          <w:szCs w:val="24"/>
        </w:rPr>
        <w:t>.0</w:t>
      </w:r>
      <w:r w:rsidRPr="00DA5A90">
        <w:rPr>
          <w:rFonts w:cs="Times New Roman"/>
          <w:noProof/>
          <w:sz w:val="24"/>
          <w:szCs w:val="24"/>
        </w:rPr>
        <w:t>9</w:t>
      </w:r>
      <w:r w:rsidR="00871AFE" w:rsidRPr="00DA5A90">
        <w:rPr>
          <w:rFonts w:cs="Times New Roman"/>
          <w:noProof/>
          <w:sz w:val="24"/>
          <w:szCs w:val="24"/>
        </w:rPr>
        <w:t>.202</w:t>
      </w:r>
      <w:r w:rsidR="00FD1140" w:rsidRPr="00DA5A90">
        <w:rPr>
          <w:rFonts w:cs="Times New Roman"/>
          <w:noProof/>
          <w:sz w:val="24"/>
          <w:szCs w:val="24"/>
        </w:rPr>
        <w:t>5</w:t>
      </w:r>
      <w:r w:rsidR="003A3603" w:rsidRPr="00DA5A90">
        <w:rPr>
          <w:rFonts w:cs="Times New Roman"/>
          <w:noProof/>
          <w:sz w:val="24"/>
          <w:szCs w:val="24"/>
        </w:rPr>
        <w:t xml:space="preserve"> r.</w:t>
      </w:r>
    </w:p>
    <w:p w14:paraId="5D2835B8" w14:textId="15E5FFDE" w:rsidR="00DA5A90" w:rsidRPr="00DA5A90" w:rsidRDefault="00DA5A90" w:rsidP="00F17B96">
      <w:pPr>
        <w:pStyle w:val="Nagwek3"/>
        <w:numPr>
          <w:ilvl w:val="0"/>
          <w:numId w:val="43"/>
        </w:numPr>
        <w:rPr>
          <w:rFonts w:cs="Times New Roman"/>
          <w:noProof/>
          <w:sz w:val="24"/>
          <w:szCs w:val="24"/>
        </w:rPr>
      </w:pPr>
      <w:r w:rsidRPr="00DA5A90">
        <w:rPr>
          <w:sz w:val="24"/>
          <w:szCs w:val="24"/>
        </w:rPr>
        <w:t>d</w:t>
      </w:r>
      <w:r w:rsidR="00CC2A13" w:rsidRPr="00DA5A90">
        <w:rPr>
          <w:sz w:val="24"/>
          <w:szCs w:val="24"/>
        </w:rPr>
        <w:t xml:space="preserve">o </w:t>
      </w:r>
      <w:r w:rsidRPr="00DA5A90">
        <w:rPr>
          <w:sz w:val="24"/>
          <w:szCs w:val="24"/>
        </w:rPr>
        <w:t>O</w:t>
      </w:r>
      <w:r w:rsidR="00CC2A13" w:rsidRPr="00DA5A90">
        <w:rPr>
          <w:sz w:val="24"/>
          <w:szCs w:val="24"/>
        </w:rPr>
        <w:t xml:space="preserve">bchodów </w:t>
      </w:r>
      <w:bookmarkStart w:id="15" w:name="_Hlk204583200"/>
      <w:r w:rsidR="00CC2A13" w:rsidRPr="00DA5A90">
        <w:rPr>
          <w:sz w:val="24"/>
          <w:szCs w:val="24"/>
        </w:rPr>
        <w:t>Mi</w:t>
      </w:r>
      <w:r w:rsidRPr="00DA5A90">
        <w:rPr>
          <w:sz w:val="24"/>
          <w:szCs w:val="24"/>
        </w:rPr>
        <w:t>ę</w:t>
      </w:r>
      <w:r w:rsidR="00CC2A13" w:rsidRPr="00DA5A90">
        <w:rPr>
          <w:sz w:val="24"/>
          <w:szCs w:val="24"/>
        </w:rPr>
        <w:t xml:space="preserve">dzynarodowego Dnia Osób </w:t>
      </w:r>
      <w:r w:rsidRPr="00DA5A90">
        <w:rPr>
          <w:sz w:val="24"/>
          <w:szCs w:val="24"/>
        </w:rPr>
        <w:t>N</w:t>
      </w:r>
      <w:r w:rsidR="00CC2A13" w:rsidRPr="00DA5A90">
        <w:rPr>
          <w:sz w:val="24"/>
          <w:szCs w:val="24"/>
        </w:rPr>
        <w:t>iepe</w:t>
      </w:r>
      <w:r w:rsidRPr="00DA5A90">
        <w:rPr>
          <w:sz w:val="24"/>
          <w:szCs w:val="24"/>
        </w:rPr>
        <w:t>ł</w:t>
      </w:r>
      <w:r w:rsidR="00CC2A13" w:rsidRPr="00DA5A90">
        <w:rPr>
          <w:sz w:val="24"/>
          <w:szCs w:val="24"/>
        </w:rPr>
        <w:t>nosprawnych</w:t>
      </w:r>
      <w:r w:rsidR="00F17B96">
        <w:rPr>
          <w:sz w:val="24"/>
          <w:szCs w:val="24"/>
        </w:rPr>
        <w:t>:</w:t>
      </w:r>
      <w:r w:rsidR="00CC2A13" w:rsidRPr="00DA5A90">
        <w:rPr>
          <w:sz w:val="24"/>
          <w:szCs w:val="24"/>
        </w:rPr>
        <w:t xml:space="preserve"> </w:t>
      </w:r>
      <w:bookmarkEnd w:id="15"/>
      <w:r w:rsidR="00A50529">
        <w:rPr>
          <w:sz w:val="24"/>
          <w:szCs w:val="24"/>
        </w:rPr>
        <w:br/>
      </w:r>
      <w:r>
        <w:rPr>
          <w:sz w:val="24"/>
          <w:szCs w:val="24"/>
        </w:rPr>
        <w:t xml:space="preserve">od </w:t>
      </w:r>
      <w:r w:rsidR="00A94DCD">
        <w:rPr>
          <w:sz w:val="24"/>
          <w:szCs w:val="24"/>
        </w:rPr>
        <w:t xml:space="preserve"> dnia 29</w:t>
      </w:r>
      <w:r w:rsidRPr="00DA5A90">
        <w:rPr>
          <w:rFonts w:cs="Times New Roman"/>
          <w:noProof/>
          <w:sz w:val="24"/>
          <w:szCs w:val="24"/>
        </w:rPr>
        <w:t>.</w:t>
      </w:r>
      <w:r w:rsidR="00A94DCD">
        <w:rPr>
          <w:rFonts w:cs="Times New Roman"/>
          <w:noProof/>
          <w:sz w:val="24"/>
          <w:szCs w:val="24"/>
        </w:rPr>
        <w:t>09</w:t>
      </w:r>
      <w:r w:rsidRPr="00DA5A90">
        <w:rPr>
          <w:rFonts w:cs="Times New Roman"/>
          <w:noProof/>
          <w:sz w:val="24"/>
          <w:szCs w:val="24"/>
        </w:rPr>
        <w:t>.2025 r. do 0</w:t>
      </w:r>
      <w:r w:rsidR="00A94DCD">
        <w:rPr>
          <w:rFonts w:cs="Times New Roman"/>
          <w:noProof/>
          <w:sz w:val="24"/>
          <w:szCs w:val="24"/>
        </w:rPr>
        <w:t>6</w:t>
      </w:r>
      <w:r w:rsidRPr="00DA5A90">
        <w:rPr>
          <w:rFonts w:cs="Times New Roman"/>
          <w:noProof/>
          <w:sz w:val="24"/>
          <w:szCs w:val="24"/>
        </w:rPr>
        <w:t>.</w:t>
      </w:r>
      <w:r>
        <w:rPr>
          <w:rFonts w:cs="Times New Roman"/>
          <w:noProof/>
          <w:sz w:val="24"/>
          <w:szCs w:val="24"/>
        </w:rPr>
        <w:t>10</w:t>
      </w:r>
      <w:r w:rsidRPr="00DA5A90">
        <w:rPr>
          <w:rFonts w:cs="Times New Roman"/>
          <w:noProof/>
          <w:sz w:val="24"/>
          <w:szCs w:val="24"/>
        </w:rPr>
        <w:t>.2025 r.</w:t>
      </w:r>
    </w:p>
    <w:p w14:paraId="7FCACDBC" w14:textId="77777777" w:rsidR="00CC2A13" w:rsidRPr="00CC2A13" w:rsidRDefault="00CC2A13" w:rsidP="00F17B96">
      <w:pPr>
        <w:spacing w:line="276" w:lineRule="auto"/>
      </w:pPr>
    </w:p>
    <w:p w14:paraId="35E36DE3" w14:textId="38B4F78F" w:rsidR="008238BD" w:rsidRPr="003A3603" w:rsidRDefault="00810F67" w:rsidP="00D200A5">
      <w:pPr>
        <w:pStyle w:val="Nagwek3"/>
        <w:numPr>
          <w:ilvl w:val="0"/>
          <w:numId w:val="26"/>
        </w:numPr>
        <w:jc w:val="both"/>
        <w:rPr>
          <w:rFonts w:cs="Times New Roman"/>
          <w:noProof/>
          <w:sz w:val="24"/>
          <w:szCs w:val="24"/>
        </w:rPr>
      </w:pPr>
      <w:r w:rsidRPr="003A3603">
        <w:rPr>
          <w:rFonts w:cs="Times New Roman"/>
          <w:noProof/>
          <w:sz w:val="24"/>
          <w:szCs w:val="24"/>
        </w:rPr>
        <w:t>Rekrutacja będzie prowadzona od piątku poniedziałku</w:t>
      </w:r>
      <w:r w:rsidR="008238BD" w:rsidRPr="003A3603">
        <w:rPr>
          <w:rFonts w:cs="Times New Roman"/>
          <w:noProof/>
          <w:sz w:val="24"/>
          <w:szCs w:val="24"/>
        </w:rPr>
        <w:t xml:space="preserve"> do piątku  w godz. 7.00-15.00.</w:t>
      </w:r>
    </w:p>
    <w:p w14:paraId="77D81721" w14:textId="2A2A587A" w:rsidR="008238BD" w:rsidRDefault="00810F67" w:rsidP="00D200A5">
      <w:pPr>
        <w:pStyle w:val="Nagwek3"/>
        <w:numPr>
          <w:ilvl w:val="0"/>
          <w:numId w:val="26"/>
        </w:numPr>
        <w:jc w:val="both"/>
        <w:rPr>
          <w:rFonts w:cs="Times New Roman"/>
          <w:noProof/>
          <w:sz w:val="24"/>
          <w:szCs w:val="24"/>
        </w:rPr>
      </w:pPr>
      <w:r w:rsidRPr="003A3603">
        <w:rPr>
          <w:rFonts w:cs="Times New Roman"/>
          <w:noProof/>
          <w:sz w:val="24"/>
          <w:szCs w:val="24"/>
        </w:rPr>
        <w:t>Głównym miejsce</w:t>
      </w:r>
      <w:r w:rsidR="00141206" w:rsidRPr="003A3603">
        <w:rPr>
          <w:rFonts w:cs="Times New Roman"/>
          <w:noProof/>
          <w:sz w:val="24"/>
          <w:szCs w:val="24"/>
        </w:rPr>
        <w:t xml:space="preserve">m </w:t>
      </w:r>
      <w:r w:rsidRPr="003A3603">
        <w:rPr>
          <w:rFonts w:cs="Times New Roman"/>
          <w:noProof/>
          <w:sz w:val="24"/>
          <w:szCs w:val="24"/>
        </w:rPr>
        <w:t>rekr</w:t>
      </w:r>
      <w:r w:rsidR="003A3603">
        <w:rPr>
          <w:rFonts w:cs="Times New Roman"/>
          <w:noProof/>
          <w:sz w:val="24"/>
          <w:szCs w:val="24"/>
        </w:rPr>
        <w:t xml:space="preserve">utacji będzie siedziba </w:t>
      </w:r>
      <w:r w:rsidR="00ED525F">
        <w:rPr>
          <w:rFonts w:cs="Times New Roman"/>
          <w:noProof/>
          <w:sz w:val="24"/>
          <w:szCs w:val="24"/>
        </w:rPr>
        <w:t xml:space="preserve">WTZ </w:t>
      </w:r>
      <w:r w:rsidRPr="003A3603">
        <w:rPr>
          <w:rFonts w:cs="Times New Roman"/>
          <w:noProof/>
          <w:sz w:val="24"/>
          <w:szCs w:val="24"/>
        </w:rPr>
        <w:t>w Oleszycach,</w:t>
      </w:r>
      <w:r w:rsidR="00D200A5">
        <w:rPr>
          <w:rFonts w:cs="Times New Roman"/>
          <w:noProof/>
          <w:sz w:val="24"/>
          <w:szCs w:val="24"/>
        </w:rPr>
        <w:t xml:space="preserve"> </w:t>
      </w:r>
      <w:r w:rsidRPr="003A3603">
        <w:rPr>
          <w:rFonts w:cs="Times New Roman"/>
          <w:noProof/>
          <w:sz w:val="24"/>
          <w:szCs w:val="24"/>
        </w:rPr>
        <w:t xml:space="preserve">ul. Zielona 1, dostosowana do potrzeb osób </w:t>
      </w:r>
      <w:r w:rsidR="00771D9E">
        <w:rPr>
          <w:rFonts w:cs="Times New Roman"/>
          <w:noProof/>
          <w:sz w:val="24"/>
          <w:szCs w:val="24"/>
        </w:rPr>
        <w:t>z niepełnosprawnościami</w:t>
      </w:r>
      <w:r w:rsidRPr="003A3603">
        <w:rPr>
          <w:rFonts w:cs="Times New Roman"/>
          <w:noProof/>
          <w:sz w:val="24"/>
          <w:szCs w:val="24"/>
        </w:rPr>
        <w:t xml:space="preserve">. </w:t>
      </w:r>
    </w:p>
    <w:p w14:paraId="4F494070" w14:textId="3F12E959" w:rsidR="00A50529" w:rsidRPr="00A50529" w:rsidRDefault="00A50529" w:rsidP="00D200A5">
      <w:pPr>
        <w:pStyle w:val="Akapitzlist"/>
        <w:numPr>
          <w:ilvl w:val="0"/>
          <w:numId w:val="26"/>
        </w:numPr>
        <w:jc w:val="both"/>
      </w:pPr>
      <w:r w:rsidRPr="00D200A5">
        <w:rPr>
          <w:sz w:val="24"/>
          <w:szCs w:val="24"/>
        </w:rPr>
        <w:t xml:space="preserve">Wstępna rekrutacja uczestników </w:t>
      </w:r>
      <w:r w:rsidR="00D200A5" w:rsidRPr="00D200A5">
        <w:rPr>
          <w:sz w:val="24"/>
          <w:szCs w:val="24"/>
        </w:rPr>
        <w:t xml:space="preserve">projektu </w:t>
      </w:r>
      <w:r w:rsidRPr="00D200A5">
        <w:rPr>
          <w:sz w:val="24"/>
          <w:szCs w:val="24"/>
        </w:rPr>
        <w:t>mieszkaj</w:t>
      </w:r>
      <w:r w:rsidR="00D200A5" w:rsidRPr="00D200A5">
        <w:rPr>
          <w:sz w:val="24"/>
          <w:szCs w:val="24"/>
        </w:rPr>
        <w:t>ą</w:t>
      </w:r>
      <w:r w:rsidRPr="00D200A5">
        <w:rPr>
          <w:sz w:val="24"/>
          <w:szCs w:val="24"/>
        </w:rPr>
        <w:t xml:space="preserve">ca poza powiatem lubaczowskim </w:t>
      </w:r>
      <w:r w:rsidR="00D200A5" w:rsidRPr="00D200A5">
        <w:rPr>
          <w:sz w:val="24"/>
          <w:szCs w:val="24"/>
        </w:rPr>
        <w:t xml:space="preserve">do Obchodów Międzynarodowego Dnia Osób Niepełnosprawnych </w:t>
      </w:r>
      <w:r w:rsidRPr="00D200A5">
        <w:rPr>
          <w:sz w:val="24"/>
          <w:szCs w:val="24"/>
        </w:rPr>
        <w:t>będzie odbywać się na terenie powiatów</w:t>
      </w:r>
      <w:r w:rsidR="00D200A5">
        <w:rPr>
          <w:sz w:val="24"/>
          <w:szCs w:val="24"/>
        </w:rPr>
        <w:t xml:space="preserve">: </w:t>
      </w:r>
      <w:r w:rsidR="00D200A5" w:rsidRPr="00D200A5">
        <w:rPr>
          <w:sz w:val="24"/>
          <w:szCs w:val="24"/>
        </w:rPr>
        <w:t xml:space="preserve">krośnieńskiego, ropczycko-sędziszowskiego, leżajskiego </w:t>
      </w:r>
      <w:r w:rsidR="00D200A5">
        <w:rPr>
          <w:sz w:val="24"/>
          <w:szCs w:val="24"/>
        </w:rPr>
        <w:br/>
      </w:r>
      <w:r w:rsidR="00D200A5" w:rsidRPr="00D200A5">
        <w:rPr>
          <w:sz w:val="24"/>
          <w:szCs w:val="24"/>
        </w:rPr>
        <w:t>i niżańskiego</w:t>
      </w:r>
      <w:r w:rsidR="00D200A5">
        <w:rPr>
          <w:sz w:val="24"/>
          <w:szCs w:val="24"/>
        </w:rPr>
        <w:t>.</w:t>
      </w:r>
      <w:r w:rsidR="00D200A5" w:rsidRPr="00D200A5">
        <w:rPr>
          <w:sz w:val="24"/>
          <w:szCs w:val="24"/>
        </w:rPr>
        <w:t xml:space="preserve">  </w:t>
      </w:r>
    </w:p>
    <w:p w14:paraId="57A02101" w14:textId="415708F8" w:rsidR="008238BD" w:rsidRPr="003A3603" w:rsidRDefault="00810F67" w:rsidP="00D200A5">
      <w:pPr>
        <w:pStyle w:val="Nagwek3"/>
        <w:numPr>
          <w:ilvl w:val="0"/>
          <w:numId w:val="26"/>
        </w:numPr>
        <w:jc w:val="both"/>
        <w:rPr>
          <w:rFonts w:cs="Times New Roman"/>
          <w:noProof/>
          <w:sz w:val="24"/>
          <w:szCs w:val="24"/>
        </w:rPr>
      </w:pPr>
      <w:r w:rsidRPr="003A3603">
        <w:rPr>
          <w:rFonts w:cs="Times New Roman"/>
          <w:noProof/>
          <w:sz w:val="24"/>
          <w:szCs w:val="24"/>
        </w:rPr>
        <w:t xml:space="preserve">Kontakt z uczestnikiem projektu: osobisty w siedzibie biura rekrutacyjnego, </w:t>
      </w:r>
      <w:r w:rsidR="008238BD" w:rsidRPr="003A3603">
        <w:rPr>
          <w:rFonts w:cs="Times New Roman"/>
          <w:noProof/>
          <w:sz w:val="24"/>
          <w:szCs w:val="24"/>
        </w:rPr>
        <w:t>t</w:t>
      </w:r>
      <w:r w:rsidRPr="003A3603">
        <w:rPr>
          <w:rFonts w:cs="Times New Roman"/>
          <w:noProof/>
          <w:sz w:val="24"/>
          <w:szCs w:val="24"/>
        </w:rPr>
        <w:t>elefoniczny lub elektroniczny</w:t>
      </w:r>
      <w:r w:rsidR="008238BD" w:rsidRPr="003A3603">
        <w:rPr>
          <w:rFonts w:cs="Times New Roman"/>
          <w:noProof/>
          <w:sz w:val="24"/>
          <w:szCs w:val="24"/>
        </w:rPr>
        <w:t>.</w:t>
      </w:r>
      <w:r w:rsidRPr="003A3603">
        <w:rPr>
          <w:rFonts w:cs="Times New Roman"/>
          <w:noProof/>
          <w:sz w:val="24"/>
          <w:szCs w:val="24"/>
        </w:rPr>
        <w:t xml:space="preserve"> </w:t>
      </w:r>
    </w:p>
    <w:p w14:paraId="23FABEDC" w14:textId="3E3C1F87" w:rsidR="00810F67" w:rsidRPr="003A3603" w:rsidRDefault="00810F67" w:rsidP="00F17B96">
      <w:pPr>
        <w:pStyle w:val="Nagwek3"/>
        <w:numPr>
          <w:ilvl w:val="0"/>
          <w:numId w:val="26"/>
        </w:numPr>
        <w:rPr>
          <w:rFonts w:cs="Times New Roman"/>
          <w:noProof/>
          <w:sz w:val="24"/>
          <w:szCs w:val="24"/>
        </w:rPr>
      </w:pPr>
      <w:r w:rsidRPr="003A3603">
        <w:rPr>
          <w:rFonts w:cs="Times New Roman"/>
          <w:noProof/>
          <w:sz w:val="24"/>
          <w:szCs w:val="24"/>
        </w:rPr>
        <w:t>Wymagane dokumenty przy rekrutacji:</w:t>
      </w:r>
    </w:p>
    <w:p w14:paraId="6578B1C5" w14:textId="635136EB" w:rsidR="00810F67" w:rsidRPr="003A3603" w:rsidRDefault="00810F67" w:rsidP="00F17B96">
      <w:pPr>
        <w:pStyle w:val="Nagwek3"/>
        <w:numPr>
          <w:ilvl w:val="0"/>
          <w:numId w:val="28"/>
        </w:numPr>
        <w:spacing w:before="240" w:after="60"/>
        <w:rPr>
          <w:rFonts w:cs="Times New Roman"/>
          <w:noProof/>
          <w:sz w:val="24"/>
          <w:szCs w:val="24"/>
        </w:rPr>
      </w:pPr>
      <w:r w:rsidRPr="003A3603">
        <w:rPr>
          <w:rFonts w:cs="Times New Roman"/>
          <w:noProof/>
          <w:sz w:val="24"/>
          <w:szCs w:val="24"/>
        </w:rPr>
        <w:t>orzeczenie o niepeł</w:t>
      </w:r>
      <w:r w:rsidR="002B7339" w:rsidRPr="003A3603">
        <w:rPr>
          <w:rFonts w:cs="Times New Roman"/>
          <w:noProof/>
          <w:sz w:val="24"/>
          <w:szCs w:val="24"/>
        </w:rPr>
        <w:t xml:space="preserve">nosprawności do </w:t>
      </w:r>
      <w:r w:rsidRPr="003A3603">
        <w:rPr>
          <w:rFonts w:cs="Times New Roman"/>
          <w:noProof/>
          <w:sz w:val="24"/>
          <w:szCs w:val="24"/>
        </w:rPr>
        <w:t xml:space="preserve"> wglądu; </w:t>
      </w:r>
    </w:p>
    <w:p w14:paraId="4C929E85" w14:textId="767BF00B" w:rsidR="00F34D07" w:rsidRDefault="00F34D07" w:rsidP="00F17B96">
      <w:pPr>
        <w:pStyle w:val="Akapitzlist"/>
        <w:numPr>
          <w:ilvl w:val="0"/>
          <w:numId w:val="28"/>
        </w:numPr>
        <w:spacing w:after="160" w:line="276" w:lineRule="auto"/>
        <w:contextualSpacing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lastRenderedPageBreak/>
        <w:t xml:space="preserve">klauzula informacyjna; </w:t>
      </w:r>
    </w:p>
    <w:p w14:paraId="6248C714" w14:textId="6E3B5D6C" w:rsidR="00810F67" w:rsidRPr="003A3603" w:rsidRDefault="00810F67" w:rsidP="00F17B96">
      <w:pPr>
        <w:pStyle w:val="Akapitzlist"/>
        <w:numPr>
          <w:ilvl w:val="0"/>
          <w:numId w:val="28"/>
        </w:numPr>
        <w:spacing w:after="160" w:line="276" w:lineRule="auto"/>
        <w:contextualSpacing/>
        <w:rPr>
          <w:rFonts w:cs="Times New Roman"/>
          <w:sz w:val="24"/>
          <w:szCs w:val="24"/>
          <w:lang w:eastAsia="pl-PL"/>
        </w:rPr>
      </w:pPr>
      <w:r w:rsidRPr="003A3603">
        <w:rPr>
          <w:rFonts w:cs="Times New Roman"/>
          <w:sz w:val="24"/>
          <w:szCs w:val="24"/>
          <w:lang w:eastAsia="pl-PL"/>
        </w:rPr>
        <w:t xml:space="preserve">zgoda uczestnika lub jego opiekuna na </w:t>
      </w:r>
      <w:r w:rsidR="00037AF0" w:rsidRPr="003A3603">
        <w:rPr>
          <w:rFonts w:cs="Times New Roman"/>
          <w:sz w:val="24"/>
          <w:szCs w:val="24"/>
          <w:lang w:eastAsia="pl-PL"/>
        </w:rPr>
        <w:t>przetwarzanie danych osobowych oraz na utrwalanie i</w:t>
      </w:r>
      <w:r w:rsidRPr="003A3603">
        <w:rPr>
          <w:rFonts w:cs="Times New Roman"/>
          <w:sz w:val="24"/>
          <w:szCs w:val="24"/>
          <w:lang w:eastAsia="pl-PL"/>
        </w:rPr>
        <w:t xml:space="preserve"> wykorzystanie wizerunku</w:t>
      </w:r>
      <w:r w:rsidR="00F34D07">
        <w:rPr>
          <w:rFonts w:cs="Times New Roman"/>
          <w:sz w:val="24"/>
          <w:szCs w:val="24"/>
          <w:lang w:eastAsia="pl-PL"/>
        </w:rPr>
        <w:t>.</w:t>
      </w:r>
    </w:p>
    <w:p w14:paraId="2B89CA41" w14:textId="77777777" w:rsidR="00871AFE" w:rsidRPr="003A3603" w:rsidRDefault="00871AFE" w:rsidP="00F17B96">
      <w:pPr>
        <w:pStyle w:val="Akapitzlist"/>
        <w:spacing w:after="160" w:line="276" w:lineRule="auto"/>
        <w:ind w:left="1080"/>
        <w:contextualSpacing/>
        <w:rPr>
          <w:rFonts w:cs="Times New Roman"/>
          <w:sz w:val="24"/>
          <w:szCs w:val="24"/>
          <w:lang w:eastAsia="pl-PL"/>
        </w:rPr>
      </w:pPr>
    </w:p>
    <w:p w14:paraId="2BAFF39C" w14:textId="3C78CFA8" w:rsidR="00810F67" w:rsidRPr="003A3603" w:rsidRDefault="002B7339" w:rsidP="00F17B96">
      <w:pPr>
        <w:pStyle w:val="Akapitzlist"/>
        <w:numPr>
          <w:ilvl w:val="0"/>
          <w:numId w:val="26"/>
        </w:numPr>
        <w:spacing w:line="276" w:lineRule="auto"/>
        <w:rPr>
          <w:rFonts w:cs="Times New Roman"/>
          <w:sz w:val="24"/>
          <w:szCs w:val="24"/>
          <w:lang w:eastAsia="pl-PL"/>
        </w:rPr>
      </w:pPr>
      <w:r w:rsidRPr="003A3603">
        <w:rPr>
          <w:rFonts w:cs="Times New Roman"/>
          <w:sz w:val="24"/>
          <w:szCs w:val="24"/>
          <w:lang w:eastAsia="pl-PL"/>
        </w:rPr>
        <w:t>Proces rekrutacji</w:t>
      </w:r>
    </w:p>
    <w:p w14:paraId="1C0B8DE3" w14:textId="77777777" w:rsidR="002B7339" w:rsidRPr="003A3603" w:rsidRDefault="002B7339" w:rsidP="00F17B96">
      <w:pPr>
        <w:spacing w:line="276" w:lineRule="auto"/>
        <w:rPr>
          <w:rFonts w:cs="Times New Roman"/>
          <w:sz w:val="24"/>
          <w:szCs w:val="24"/>
          <w:lang w:eastAsia="pl-PL"/>
        </w:rPr>
      </w:pPr>
    </w:p>
    <w:p w14:paraId="182161D2" w14:textId="3BB287E1" w:rsidR="00810F67" w:rsidRPr="003A3603" w:rsidRDefault="00810F67" w:rsidP="00F17B96">
      <w:pPr>
        <w:pStyle w:val="Akapitzlist"/>
        <w:numPr>
          <w:ilvl w:val="0"/>
          <w:numId w:val="29"/>
        </w:numPr>
        <w:spacing w:after="160" w:line="276" w:lineRule="auto"/>
        <w:contextualSpacing/>
        <w:jc w:val="both"/>
        <w:rPr>
          <w:rFonts w:cs="Times New Roman"/>
          <w:sz w:val="24"/>
          <w:szCs w:val="24"/>
          <w:lang w:eastAsia="pl-PL"/>
        </w:rPr>
      </w:pPr>
      <w:r w:rsidRPr="003A3603">
        <w:rPr>
          <w:rFonts w:cs="Times New Roman"/>
          <w:sz w:val="24"/>
          <w:szCs w:val="24"/>
          <w:lang w:eastAsia="pl-PL"/>
        </w:rPr>
        <w:t xml:space="preserve">sprawdzenie, czy dana osoba posiada ważne orzeczenie o niepełnosprawności (orzeczenie o niepełnosprawności do wglądu); </w:t>
      </w:r>
    </w:p>
    <w:p w14:paraId="53B266F7" w14:textId="5E8E69EB" w:rsidR="00810F67" w:rsidRPr="003A3603" w:rsidRDefault="00810F67" w:rsidP="00F17B96">
      <w:pPr>
        <w:pStyle w:val="Akapitzlist"/>
        <w:numPr>
          <w:ilvl w:val="0"/>
          <w:numId w:val="29"/>
        </w:numPr>
        <w:spacing w:after="160" w:line="276" w:lineRule="auto"/>
        <w:contextualSpacing/>
        <w:jc w:val="both"/>
        <w:rPr>
          <w:rFonts w:cs="Times New Roman"/>
          <w:sz w:val="24"/>
          <w:szCs w:val="24"/>
          <w:lang w:eastAsia="pl-PL"/>
        </w:rPr>
      </w:pPr>
      <w:r w:rsidRPr="003A3603">
        <w:rPr>
          <w:rFonts w:cs="Times New Roman"/>
          <w:sz w:val="24"/>
          <w:szCs w:val="24"/>
          <w:lang w:eastAsia="pl-PL"/>
        </w:rPr>
        <w:t>podpisanie</w:t>
      </w:r>
      <w:r w:rsidR="00F34D07">
        <w:rPr>
          <w:rFonts w:cs="Times New Roman"/>
          <w:sz w:val="24"/>
          <w:szCs w:val="24"/>
          <w:lang w:eastAsia="pl-PL"/>
        </w:rPr>
        <w:t xml:space="preserve"> klauzuli  informacyjnej oraz </w:t>
      </w:r>
      <w:r w:rsidRPr="003A3603">
        <w:rPr>
          <w:rFonts w:cs="Times New Roman"/>
          <w:sz w:val="24"/>
          <w:szCs w:val="24"/>
          <w:lang w:eastAsia="pl-PL"/>
        </w:rPr>
        <w:t xml:space="preserve"> zgody przez uczestnika projektu lub jego opiekuna na </w:t>
      </w:r>
      <w:r w:rsidR="00037AF0" w:rsidRPr="003A3603">
        <w:rPr>
          <w:rFonts w:cs="Times New Roman"/>
          <w:sz w:val="24"/>
          <w:szCs w:val="24"/>
          <w:lang w:eastAsia="pl-PL"/>
        </w:rPr>
        <w:t>przetwarzanie danych osobowych oraz na utrwalanie i</w:t>
      </w:r>
      <w:r w:rsidRPr="003A3603">
        <w:rPr>
          <w:rFonts w:cs="Times New Roman"/>
          <w:sz w:val="24"/>
          <w:szCs w:val="24"/>
          <w:lang w:eastAsia="pl-PL"/>
        </w:rPr>
        <w:t xml:space="preserve"> wykorzystanie wizerunku. </w:t>
      </w:r>
    </w:p>
    <w:p w14:paraId="69953EF1" w14:textId="77777777" w:rsidR="00871AFE" w:rsidRPr="003A3603" w:rsidRDefault="00871AFE" w:rsidP="00F17B96">
      <w:pPr>
        <w:pStyle w:val="Akapitzlist"/>
        <w:spacing w:after="160" w:line="276" w:lineRule="auto"/>
        <w:ind w:left="1007"/>
        <w:contextualSpacing/>
        <w:jc w:val="both"/>
        <w:rPr>
          <w:rFonts w:cs="Times New Roman"/>
          <w:sz w:val="24"/>
          <w:szCs w:val="24"/>
          <w:lang w:eastAsia="pl-PL"/>
        </w:rPr>
      </w:pPr>
    </w:p>
    <w:p w14:paraId="6BE39563" w14:textId="2CF607A6" w:rsidR="00810F67" w:rsidRPr="003A3603" w:rsidRDefault="00810F67" w:rsidP="00F17B96">
      <w:pPr>
        <w:pStyle w:val="Akapitzlist"/>
        <w:numPr>
          <w:ilvl w:val="0"/>
          <w:numId w:val="26"/>
        </w:numPr>
        <w:spacing w:line="276" w:lineRule="auto"/>
        <w:rPr>
          <w:rFonts w:cs="Times New Roman"/>
          <w:sz w:val="24"/>
          <w:szCs w:val="24"/>
          <w:lang w:eastAsia="pl-PL"/>
        </w:rPr>
      </w:pPr>
      <w:r w:rsidRPr="003A3603">
        <w:rPr>
          <w:rFonts w:cs="Times New Roman"/>
          <w:sz w:val="24"/>
          <w:szCs w:val="24"/>
          <w:lang w:eastAsia="pl-PL"/>
        </w:rPr>
        <w:t>Podstawowe kryteria rekrutacyjne:</w:t>
      </w:r>
    </w:p>
    <w:p w14:paraId="0CD0C611" w14:textId="77777777" w:rsidR="002B7339" w:rsidRPr="003A3603" w:rsidRDefault="002B7339" w:rsidP="00F17B96">
      <w:pPr>
        <w:pStyle w:val="Akapitzlist"/>
        <w:spacing w:line="276" w:lineRule="auto"/>
        <w:rPr>
          <w:rFonts w:cs="Times New Roman"/>
          <w:sz w:val="24"/>
          <w:szCs w:val="24"/>
          <w:lang w:eastAsia="pl-PL"/>
        </w:rPr>
      </w:pPr>
    </w:p>
    <w:p w14:paraId="14E6E2A4" w14:textId="7CD9FC91" w:rsidR="00810F67" w:rsidRPr="003A3603" w:rsidRDefault="002B7339" w:rsidP="00F17B96">
      <w:pPr>
        <w:pStyle w:val="Akapitzlist"/>
        <w:numPr>
          <w:ilvl w:val="0"/>
          <w:numId w:val="30"/>
        </w:numPr>
        <w:spacing w:after="160" w:line="276" w:lineRule="auto"/>
        <w:contextualSpacing/>
        <w:rPr>
          <w:rFonts w:cs="Times New Roman"/>
          <w:sz w:val="24"/>
          <w:szCs w:val="24"/>
          <w:lang w:eastAsia="pl-PL"/>
        </w:rPr>
      </w:pPr>
      <w:r w:rsidRPr="003A3603">
        <w:rPr>
          <w:rFonts w:cs="Times New Roman"/>
          <w:sz w:val="24"/>
          <w:szCs w:val="24"/>
          <w:lang w:eastAsia="pl-PL"/>
        </w:rPr>
        <w:t>posiadanie statusu osoby niepełnosprawnej</w:t>
      </w:r>
      <w:r w:rsidR="00810F67" w:rsidRPr="003A3603">
        <w:rPr>
          <w:rFonts w:cs="Times New Roman"/>
          <w:sz w:val="24"/>
          <w:szCs w:val="24"/>
          <w:lang w:eastAsia="pl-PL"/>
        </w:rPr>
        <w:t>;</w:t>
      </w:r>
    </w:p>
    <w:p w14:paraId="789161CD" w14:textId="43EE3871" w:rsidR="00810F67" w:rsidRPr="003A3603" w:rsidRDefault="00810F67" w:rsidP="00F17B96">
      <w:pPr>
        <w:pStyle w:val="Akapitzlist"/>
        <w:numPr>
          <w:ilvl w:val="0"/>
          <w:numId w:val="30"/>
        </w:numPr>
        <w:spacing w:after="160" w:line="276" w:lineRule="auto"/>
        <w:contextualSpacing/>
        <w:jc w:val="both"/>
        <w:rPr>
          <w:rFonts w:cs="Times New Roman"/>
          <w:sz w:val="24"/>
          <w:szCs w:val="24"/>
          <w:lang w:eastAsia="pl-PL"/>
        </w:rPr>
      </w:pPr>
      <w:r w:rsidRPr="003A3603">
        <w:rPr>
          <w:rFonts w:cs="Times New Roman"/>
          <w:sz w:val="24"/>
          <w:szCs w:val="24"/>
          <w:lang w:eastAsia="pl-PL"/>
        </w:rPr>
        <w:t xml:space="preserve">wyrażenie zgody na </w:t>
      </w:r>
      <w:r w:rsidR="00037AF0" w:rsidRPr="003A3603">
        <w:rPr>
          <w:rFonts w:cs="Times New Roman"/>
          <w:sz w:val="24"/>
          <w:szCs w:val="24"/>
          <w:lang w:eastAsia="pl-PL"/>
        </w:rPr>
        <w:t xml:space="preserve">przetwarzanie danych osobowych oraz na utrwalanie </w:t>
      </w:r>
      <w:r w:rsidR="00037AF0" w:rsidRPr="003A3603">
        <w:rPr>
          <w:rFonts w:cs="Times New Roman"/>
          <w:sz w:val="24"/>
          <w:szCs w:val="24"/>
          <w:lang w:eastAsia="pl-PL"/>
        </w:rPr>
        <w:br/>
        <w:t>i</w:t>
      </w:r>
      <w:r w:rsidRPr="003A3603">
        <w:rPr>
          <w:rFonts w:cs="Times New Roman"/>
          <w:sz w:val="24"/>
          <w:szCs w:val="24"/>
          <w:lang w:eastAsia="pl-PL"/>
        </w:rPr>
        <w:t xml:space="preserve"> wykorzystanie wizerunku;</w:t>
      </w:r>
    </w:p>
    <w:p w14:paraId="7C61E676" w14:textId="77777777" w:rsidR="00810F67" w:rsidRPr="003A3603" w:rsidRDefault="00810F67" w:rsidP="00F17B96">
      <w:pPr>
        <w:pStyle w:val="Akapitzlist"/>
        <w:numPr>
          <w:ilvl w:val="0"/>
          <w:numId w:val="30"/>
        </w:numPr>
        <w:spacing w:after="160" w:line="276" w:lineRule="auto"/>
        <w:contextualSpacing/>
        <w:rPr>
          <w:rFonts w:cs="Times New Roman"/>
          <w:sz w:val="24"/>
          <w:szCs w:val="24"/>
          <w:lang w:eastAsia="pl-PL"/>
        </w:rPr>
      </w:pPr>
      <w:r w:rsidRPr="003A3603">
        <w:rPr>
          <w:rFonts w:cs="Times New Roman"/>
          <w:sz w:val="24"/>
          <w:szCs w:val="24"/>
          <w:lang w:eastAsia="pl-PL"/>
        </w:rPr>
        <w:t>kolejność zgłoszeń.</w:t>
      </w:r>
    </w:p>
    <w:p w14:paraId="52D339C6" w14:textId="77777777" w:rsidR="00810F67" w:rsidRPr="003A3603" w:rsidRDefault="00810F67" w:rsidP="00F17B96">
      <w:pPr>
        <w:spacing w:line="276" w:lineRule="auto"/>
        <w:rPr>
          <w:rFonts w:cs="Times New Roman"/>
          <w:sz w:val="24"/>
          <w:szCs w:val="24"/>
          <w:lang w:eastAsia="pl-PL"/>
        </w:rPr>
      </w:pPr>
      <w:r w:rsidRPr="003A3603">
        <w:rPr>
          <w:rFonts w:cs="Times New Roman"/>
          <w:sz w:val="24"/>
          <w:szCs w:val="24"/>
          <w:lang w:eastAsia="pl-PL"/>
        </w:rPr>
        <w:t xml:space="preserve">Kryterium premiujące: </w:t>
      </w:r>
    </w:p>
    <w:p w14:paraId="0C5C32FB" w14:textId="3BFE7C66" w:rsidR="00810F67" w:rsidRPr="003A3603" w:rsidRDefault="00810F67" w:rsidP="00F17B96">
      <w:pPr>
        <w:spacing w:line="276" w:lineRule="auto"/>
        <w:jc w:val="both"/>
        <w:rPr>
          <w:rFonts w:cs="Times New Roman"/>
          <w:sz w:val="24"/>
          <w:szCs w:val="24"/>
          <w:lang w:eastAsia="pl-PL"/>
        </w:rPr>
      </w:pPr>
      <w:r w:rsidRPr="003A3603">
        <w:rPr>
          <w:rFonts w:cs="Times New Roman"/>
          <w:sz w:val="24"/>
          <w:szCs w:val="24"/>
          <w:lang w:eastAsia="pl-PL"/>
        </w:rPr>
        <w:t xml:space="preserve">W pierwszej kolejności </w:t>
      </w:r>
      <w:r w:rsidR="00D628E2" w:rsidRPr="003A3603">
        <w:rPr>
          <w:rFonts w:cs="Times New Roman"/>
          <w:sz w:val="24"/>
          <w:szCs w:val="24"/>
          <w:lang w:eastAsia="pl-PL"/>
        </w:rPr>
        <w:t xml:space="preserve">do udziału w </w:t>
      </w:r>
      <w:r w:rsidR="00FD1140">
        <w:rPr>
          <w:rFonts w:cs="Times New Roman"/>
          <w:sz w:val="24"/>
          <w:szCs w:val="24"/>
          <w:lang w:eastAsia="pl-PL"/>
        </w:rPr>
        <w:t xml:space="preserve"> projekcie </w:t>
      </w:r>
      <w:r w:rsidRPr="003A3603">
        <w:rPr>
          <w:rFonts w:cs="Times New Roman"/>
          <w:sz w:val="24"/>
          <w:szCs w:val="24"/>
          <w:lang w:eastAsia="pl-PL"/>
        </w:rPr>
        <w:t xml:space="preserve">będą brane osoby, które nie brały udziału </w:t>
      </w:r>
      <w:r w:rsidR="00D628E2" w:rsidRPr="003A3603">
        <w:rPr>
          <w:rFonts w:cs="Times New Roman"/>
          <w:sz w:val="24"/>
          <w:szCs w:val="24"/>
          <w:lang w:eastAsia="pl-PL"/>
        </w:rPr>
        <w:br/>
      </w:r>
      <w:r w:rsidRPr="003A3603">
        <w:rPr>
          <w:rFonts w:cs="Times New Roman"/>
          <w:sz w:val="24"/>
          <w:szCs w:val="24"/>
          <w:lang w:eastAsia="pl-PL"/>
        </w:rPr>
        <w:t>w projekcie w 202</w:t>
      </w:r>
      <w:r w:rsidR="00C72B2E">
        <w:rPr>
          <w:rFonts w:cs="Times New Roman"/>
          <w:sz w:val="24"/>
          <w:szCs w:val="24"/>
          <w:lang w:eastAsia="pl-PL"/>
        </w:rPr>
        <w:t>5</w:t>
      </w:r>
      <w:r w:rsidRPr="003A3603">
        <w:rPr>
          <w:rFonts w:cs="Times New Roman"/>
          <w:sz w:val="24"/>
          <w:szCs w:val="24"/>
          <w:lang w:eastAsia="pl-PL"/>
        </w:rPr>
        <w:t xml:space="preserve"> r. </w:t>
      </w:r>
    </w:p>
    <w:p w14:paraId="3C86A515" w14:textId="77777777" w:rsidR="002B7339" w:rsidRPr="003A3603" w:rsidRDefault="002B7339" w:rsidP="00F17B96">
      <w:pPr>
        <w:spacing w:line="276" w:lineRule="auto"/>
        <w:rPr>
          <w:rFonts w:cs="Times New Roman"/>
          <w:sz w:val="24"/>
          <w:szCs w:val="24"/>
          <w:lang w:eastAsia="pl-PL"/>
        </w:rPr>
      </w:pPr>
    </w:p>
    <w:p w14:paraId="68613617" w14:textId="2DB31C1F" w:rsidR="002B7339" w:rsidRPr="003A3603" w:rsidRDefault="002B7339" w:rsidP="00F17B96">
      <w:pPr>
        <w:pStyle w:val="Akapitzlist"/>
        <w:numPr>
          <w:ilvl w:val="0"/>
          <w:numId w:val="26"/>
        </w:numPr>
        <w:spacing w:line="276" w:lineRule="auto"/>
        <w:rPr>
          <w:rFonts w:cs="Times New Roman"/>
          <w:sz w:val="24"/>
          <w:szCs w:val="24"/>
        </w:rPr>
      </w:pPr>
      <w:r w:rsidRPr="003A3603">
        <w:rPr>
          <w:rFonts w:cs="Times New Roman"/>
          <w:sz w:val="24"/>
          <w:szCs w:val="24"/>
        </w:rPr>
        <w:t xml:space="preserve">Do udziału w </w:t>
      </w:r>
      <w:r w:rsidR="00E65F3F">
        <w:rPr>
          <w:rFonts w:cs="Times New Roman"/>
          <w:sz w:val="24"/>
          <w:szCs w:val="24"/>
        </w:rPr>
        <w:t xml:space="preserve"> projekcie </w:t>
      </w:r>
      <w:r w:rsidRPr="003A3603">
        <w:rPr>
          <w:rFonts w:cs="Times New Roman"/>
          <w:sz w:val="24"/>
          <w:szCs w:val="24"/>
        </w:rPr>
        <w:t xml:space="preserve">planowana jest rekrutacja </w:t>
      </w:r>
      <w:r w:rsidR="00C72B2E">
        <w:rPr>
          <w:rFonts w:cs="Times New Roman"/>
          <w:sz w:val="24"/>
          <w:szCs w:val="24"/>
        </w:rPr>
        <w:t>300</w:t>
      </w:r>
      <w:r w:rsidRPr="003A3603">
        <w:rPr>
          <w:rFonts w:cs="Times New Roman"/>
          <w:sz w:val="24"/>
          <w:szCs w:val="24"/>
        </w:rPr>
        <w:t xml:space="preserve"> osób, w tym z:</w:t>
      </w:r>
    </w:p>
    <w:p w14:paraId="2D6F9BF6" w14:textId="77777777" w:rsidR="002B7339" w:rsidRPr="003A3603" w:rsidRDefault="002B7339" w:rsidP="00F17B96">
      <w:pPr>
        <w:spacing w:line="276" w:lineRule="auto"/>
        <w:rPr>
          <w:rFonts w:cs="Times New Roman"/>
          <w:sz w:val="24"/>
          <w:szCs w:val="24"/>
        </w:rPr>
      </w:pPr>
    </w:p>
    <w:p w14:paraId="2DBEED7B" w14:textId="7F12111B" w:rsidR="002B7339" w:rsidRDefault="002B7339" w:rsidP="00F17B96">
      <w:pPr>
        <w:pStyle w:val="Akapitzlist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r w:rsidRPr="003A3603">
        <w:rPr>
          <w:rFonts w:cs="Times New Roman"/>
          <w:sz w:val="24"/>
          <w:szCs w:val="24"/>
        </w:rPr>
        <w:t>powiatu lubaczowskiego:</w:t>
      </w:r>
      <w:r w:rsidR="00E17D6B">
        <w:rPr>
          <w:rFonts w:cs="Times New Roman"/>
          <w:sz w:val="24"/>
          <w:szCs w:val="24"/>
        </w:rPr>
        <w:t xml:space="preserve"> </w:t>
      </w:r>
      <w:r w:rsidRPr="003A3603">
        <w:rPr>
          <w:rFonts w:cs="Times New Roman"/>
          <w:sz w:val="24"/>
          <w:szCs w:val="24"/>
        </w:rPr>
        <w:t>1</w:t>
      </w:r>
      <w:r w:rsidR="00B96D45">
        <w:rPr>
          <w:rFonts w:cs="Times New Roman"/>
          <w:sz w:val="24"/>
          <w:szCs w:val="24"/>
        </w:rPr>
        <w:t>66;</w:t>
      </w:r>
    </w:p>
    <w:p w14:paraId="10A95B9B" w14:textId="419DC707" w:rsidR="002B7339" w:rsidRDefault="002B7339" w:rsidP="00F17B96">
      <w:pPr>
        <w:pStyle w:val="Akapitzlist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r w:rsidRPr="003A3603">
        <w:rPr>
          <w:rFonts w:cs="Times New Roman"/>
          <w:sz w:val="24"/>
          <w:szCs w:val="24"/>
        </w:rPr>
        <w:t>powiatu</w:t>
      </w:r>
      <w:r w:rsidR="00B96D45">
        <w:rPr>
          <w:rFonts w:cs="Times New Roman"/>
          <w:sz w:val="24"/>
          <w:szCs w:val="24"/>
        </w:rPr>
        <w:t xml:space="preserve"> krośnieńskiego</w:t>
      </w:r>
      <w:r w:rsidRPr="003A3603">
        <w:rPr>
          <w:rFonts w:cs="Times New Roman"/>
          <w:sz w:val="24"/>
          <w:szCs w:val="24"/>
        </w:rPr>
        <w:t>: 1</w:t>
      </w:r>
      <w:r w:rsidR="00B96D45">
        <w:rPr>
          <w:rFonts w:cs="Times New Roman"/>
          <w:sz w:val="24"/>
          <w:szCs w:val="24"/>
        </w:rPr>
        <w:t>2;</w:t>
      </w:r>
    </w:p>
    <w:p w14:paraId="3DB15811" w14:textId="7512A73A" w:rsidR="00B96D45" w:rsidRDefault="00B96D45" w:rsidP="00F17B96">
      <w:pPr>
        <w:pStyle w:val="Akapitzlist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powiatu ropczycko</w:t>
      </w:r>
      <w:r w:rsidR="00D200A5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>sędziszowskiego:12;</w:t>
      </w:r>
    </w:p>
    <w:p w14:paraId="491B36A0" w14:textId="2CC24E99" w:rsidR="00B96D45" w:rsidRDefault="00B96D45" w:rsidP="00F17B96">
      <w:pPr>
        <w:pStyle w:val="Akapitzlist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powiatu leżajskiego: 12;</w:t>
      </w:r>
    </w:p>
    <w:p w14:paraId="3E61A507" w14:textId="7C080A11" w:rsidR="00B96D45" w:rsidRPr="003A3603" w:rsidRDefault="00B96D45" w:rsidP="00F17B96">
      <w:pPr>
        <w:pStyle w:val="Akapitzlist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powiatu niżańskiego: 6</w:t>
      </w:r>
      <w:r w:rsidR="00116353">
        <w:rPr>
          <w:rFonts w:cs="Times New Roman"/>
          <w:sz w:val="24"/>
          <w:szCs w:val="24"/>
        </w:rPr>
        <w:t>.</w:t>
      </w:r>
    </w:p>
    <w:p w14:paraId="0F86B886" w14:textId="77777777" w:rsidR="00B96D45" w:rsidRDefault="00B96D45" w:rsidP="00F17B96">
      <w:pPr>
        <w:pStyle w:val="Akapitzlist"/>
        <w:spacing w:line="276" w:lineRule="auto"/>
        <w:ind w:left="1070"/>
        <w:rPr>
          <w:rFonts w:cs="Times New Roman"/>
          <w:sz w:val="24"/>
          <w:szCs w:val="24"/>
        </w:rPr>
      </w:pPr>
    </w:p>
    <w:p w14:paraId="7527673C" w14:textId="5F177EA2" w:rsidR="000B3736" w:rsidRPr="003A3603" w:rsidRDefault="00871AFE" w:rsidP="00F17B96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color w:val="000000"/>
          <w:sz w:val="24"/>
          <w:szCs w:val="24"/>
          <w:lang w:eastAsia="pl-PL"/>
        </w:rPr>
      </w:pPr>
      <w:r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 xml:space="preserve">ROZDZIAŁ </w:t>
      </w:r>
      <w:r w:rsidR="000B3736"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>V</w:t>
      </w:r>
    </w:p>
    <w:p w14:paraId="6C668709" w14:textId="03B06794" w:rsidR="00F90FFB" w:rsidRPr="003A3603" w:rsidRDefault="000B3736" w:rsidP="00F17B96">
      <w:pPr>
        <w:shd w:val="clear" w:color="auto" w:fill="FFFFFF"/>
        <w:spacing w:line="276" w:lineRule="auto"/>
        <w:jc w:val="center"/>
        <w:rPr>
          <w:rFonts w:cs="Times New Roman"/>
          <w:b/>
          <w:bCs/>
          <w:color w:val="000000"/>
          <w:sz w:val="24"/>
          <w:szCs w:val="24"/>
          <w:lang w:eastAsia="pl-PL"/>
        </w:rPr>
      </w:pPr>
      <w:r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>Postanowienia końcowe</w:t>
      </w:r>
    </w:p>
    <w:p w14:paraId="59AF91C0" w14:textId="77777777" w:rsidR="000B3736" w:rsidRPr="003A3603" w:rsidRDefault="000B3736" w:rsidP="00F17B96">
      <w:pPr>
        <w:shd w:val="clear" w:color="auto" w:fill="FFFFFF"/>
        <w:spacing w:line="276" w:lineRule="auto"/>
        <w:jc w:val="center"/>
        <w:rPr>
          <w:rFonts w:cs="Times New Roman"/>
          <w:color w:val="212529"/>
          <w:sz w:val="24"/>
          <w:szCs w:val="24"/>
        </w:rPr>
      </w:pPr>
    </w:p>
    <w:p w14:paraId="4521DD17" w14:textId="54068E3F" w:rsidR="000B3736" w:rsidRPr="003A3603" w:rsidRDefault="000B3736" w:rsidP="00F17B96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color w:val="000000"/>
          <w:sz w:val="24"/>
          <w:szCs w:val="24"/>
          <w:lang w:eastAsia="pl-PL"/>
        </w:rPr>
      </w:pPr>
      <w:r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E65F3F">
        <w:rPr>
          <w:rFonts w:cs="Times New Roman"/>
          <w:b/>
          <w:bCs/>
          <w:color w:val="000000"/>
          <w:sz w:val="24"/>
          <w:szCs w:val="24"/>
          <w:lang w:eastAsia="pl-PL"/>
        </w:rPr>
        <w:t>6</w:t>
      </w:r>
    </w:p>
    <w:p w14:paraId="3F2B8456" w14:textId="3A6B8DEE" w:rsidR="000B3736" w:rsidRPr="003A3603" w:rsidRDefault="000B3736" w:rsidP="00F17B9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27" w:line="276" w:lineRule="auto"/>
        <w:jc w:val="both"/>
        <w:rPr>
          <w:rFonts w:cs="Times New Roman"/>
          <w:color w:val="000000"/>
          <w:sz w:val="24"/>
          <w:szCs w:val="24"/>
          <w:lang w:eastAsia="pl-PL"/>
        </w:rPr>
      </w:pP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Niniejszy Regulamin obowiązuje od dnia rozpoczęcia rekrutacji do </w:t>
      </w:r>
      <w:r w:rsidR="00E36D53">
        <w:rPr>
          <w:rFonts w:cs="Times New Roman"/>
          <w:color w:val="000000"/>
          <w:sz w:val="24"/>
          <w:szCs w:val="24"/>
          <w:lang w:eastAsia="pl-PL"/>
        </w:rPr>
        <w:t>p</w:t>
      </w: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rojektu. </w:t>
      </w:r>
    </w:p>
    <w:p w14:paraId="0380ADF0" w14:textId="3695010E" w:rsidR="000B3736" w:rsidRPr="003A3603" w:rsidRDefault="000B3736" w:rsidP="00F17B9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27" w:line="276" w:lineRule="auto"/>
        <w:jc w:val="both"/>
        <w:rPr>
          <w:rFonts w:cs="Times New Roman"/>
          <w:color w:val="000000"/>
          <w:sz w:val="24"/>
          <w:szCs w:val="24"/>
          <w:lang w:eastAsia="pl-PL"/>
        </w:rPr>
      </w:pPr>
      <w:r w:rsidRPr="003A3603">
        <w:rPr>
          <w:rFonts w:cs="Times New Roman"/>
          <w:color w:val="000000"/>
          <w:sz w:val="24"/>
          <w:szCs w:val="24"/>
          <w:lang w:eastAsia="pl-PL"/>
        </w:rPr>
        <w:lastRenderedPageBreak/>
        <w:t xml:space="preserve">Ostateczna interpretacja niniejszego Regulaminu, wiążąca dla </w:t>
      </w:r>
      <w:r w:rsidR="00E36D53">
        <w:rPr>
          <w:rFonts w:cs="Times New Roman"/>
          <w:color w:val="000000"/>
          <w:sz w:val="24"/>
          <w:szCs w:val="24"/>
          <w:lang w:eastAsia="pl-PL"/>
        </w:rPr>
        <w:t>u</w:t>
      </w: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czestników  </w:t>
      </w:r>
      <w:r w:rsidR="00E36D53">
        <w:rPr>
          <w:rFonts w:cs="Times New Roman"/>
          <w:color w:val="000000"/>
          <w:sz w:val="24"/>
          <w:szCs w:val="24"/>
          <w:lang w:eastAsia="pl-PL"/>
        </w:rPr>
        <w:t>p</w:t>
      </w:r>
      <w:r w:rsidRPr="003A3603">
        <w:rPr>
          <w:rFonts w:cs="Times New Roman"/>
          <w:color w:val="000000"/>
          <w:sz w:val="24"/>
          <w:szCs w:val="24"/>
          <w:lang w:eastAsia="pl-PL"/>
        </w:rPr>
        <w:t>rojektu, należy do Stowarzyszenia</w:t>
      </w:r>
      <w:r w:rsidR="00FF5297" w:rsidRPr="003A3603">
        <w:rPr>
          <w:rFonts w:cs="Times New Roman"/>
          <w:color w:val="000000"/>
          <w:sz w:val="24"/>
          <w:szCs w:val="24"/>
          <w:lang w:eastAsia="pl-PL"/>
        </w:rPr>
        <w:t xml:space="preserve"> na Rzecz Osób Niepełnosprawnych ,,Razem”</w:t>
      </w: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. </w:t>
      </w:r>
    </w:p>
    <w:p w14:paraId="4BD7EFCD" w14:textId="77777777" w:rsidR="00FF5297" w:rsidRPr="003A3603" w:rsidRDefault="00FF5297" w:rsidP="00F17B9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27" w:line="276" w:lineRule="auto"/>
        <w:jc w:val="both"/>
        <w:rPr>
          <w:rFonts w:cs="Times New Roman"/>
          <w:color w:val="000000"/>
          <w:sz w:val="24"/>
          <w:szCs w:val="24"/>
          <w:lang w:eastAsia="pl-PL"/>
        </w:rPr>
      </w:pPr>
      <w:r w:rsidRPr="003A3603">
        <w:rPr>
          <w:rFonts w:cs="Times New Roman"/>
          <w:color w:val="000000"/>
          <w:sz w:val="24"/>
          <w:szCs w:val="24"/>
          <w:lang w:eastAsia="pl-PL"/>
        </w:rPr>
        <w:t xml:space="preserve">Stowarzyszenie zastrzega sobie prawo do zmian w niniejszym Regulaminie. </w:t>
      </w:r>
    </w:p>
    <w:p w14:paraId="15DF0910" w14:textId="6CD5CBFC" w:rsidR="00F17B96" w:rsidRPr="00A50529" w:rsidRDefault="000B3736" w:rsidP="00A50529">
      <w:pPr>
        <w:pStyle w:val="Akapitzlist"/>
        <w:numPr>
          <w:ilvl w:val="0"/>
          <w:numId w:val="38"/>
        </w:numPr>
        <w:spacing w:before="100" w:beforeAutospacing="1" w:after="100" w:afterAutospacing="1" w:line="276" w:lineRule="auto"/>
        <w:jc w:val="both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A50529">
        <w:rPr>
          <w:rFonts w:cs="Times New Roman"/>
          <w:color w:val="000000"/>
          <w:sz w:val="24"/>
          <w:szCs w:val="24"/>
          <w:lang w:eastAsia="pl-PL"/>
        </w:rPr>
        <w:t>W zakresie spraw nieuregulowanych w Regulaminie obowiązują</w:t>
      </w:r>
      <w:r w:rsidR="00FF5297" w:rsidRPr="00A50529">
        <w:rPr>
          <w:rFonts w:cs="Times New Roman"/>
          <w:color w:val="000000"/>
          <w:sz w:val="24"/>
          <w:szCs w:val="24"/>
          <w:lang w:eastAsia="pl-PL"/>
        </w:rPr>
        <w:t xml:space="preserve"> przepisy </w:t>
      </w:r>
      <w:r w:rsidR="00F17B96" w:rsidRPr="00A50529">
        <w:rPr>
          <w:rFonts w:eastAsia="Times New Roman" w:cs="Times New Roman"/>
          <w:sz w:val="24"/>
          <w:szCs w:val="24"/>
          <w:lang w:eastAsia="pl-PL"/>
        </w:rPr>
        <w:t>Uchwały Zarządu Województwa Podkarpackiego Nr 91/2261/25 z dnia 8 kwietnia 2025 roku w sprawie ogłoszenia otwartego konkursu ofert na realizację w 2025 roku zadań z zakresu rehabilitacji zawodowej i społecznej osób niepełnosprawnych zlecanych fundacjom oraz organizacjom pozarządowym;</w:t>
      </w:r>
    </w:p>
    <w:p w14:paraId="5C50C144" w14:textId="71E4EA02" w:rsidR="000B3736" w:rsidRPr="003A3603" w:rsidRDefault="000B3736" w:rsidP="00F17B96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000000"/>
          <w:sz w:val="24"/>
          <w:szCs w:val="24"/>
          <w:lang w:eastAsia="pl-PL"/>
        </w:rPr>
      </w:pPr>
      <w:r w:rsidRPr="003A3603">
        <w:rPr>
          <w:rFonts w:cs="Times New Roman"/>
          <w:b/>
          <w:bCs/>
          <w:color w:val="000000"/>
          <w:sz w:val="24"/>
          <w:szCs w:val="24"/>
          <w:lang w:eastAsia="pl-PL"/>
        </w:rPr>
        <w:t xml:space="preserve">Załączniki: </w:t>
      </w:r>
    </w:p>
    <w:p w14:paraId="7539A34A" w14:textId="77777777" w:rsidR="00FF5297" w:rsidRPr="003A3603" w:rsidRDefault="00FF5297" w:rsidP="00F17B96">
      <w:pPr>
        <w:autoSpaceDE w:val="0"/>
        <w:autoSpaceDN w:val="0"/>
        <w:adjustRightInd w:val="0"/>
        <w:spacing w:line="276" w:lineRule="auto"/>
        <w:rPr>
          <w:rFonts w:cs="Times New Roman"/>
          <w:color w:val="000000"/>
          <w:sz w:val="24"/>
          <w:szCs w:val="24"/>
          <w:lang w:eastAsia="pl-PL"/>
        </w:rPr>
      </w:pPr>
    </w:p>
    <w:p w14:paraId="3C800305" w14:textId="633C07D0" w:rsidR="005D56F4" w:rsidRPr="003A3603" w:rsidRDefault="00DD2766" w:rsidP="00F17B9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rPr>
          <w:rFonts w:cs="Times New Roman"/>
          <w:color w:val="000000"/>
          <w:sz w:val="24"/>
          <w:szCs w:val="24"/>
          <w:lang w:eastAsia="pl-PL"/>
        </w:rPr>
      </w:pPr>
      <w:r>
        <w:rPr>
          <w:rFonts w:cs="Times New Roman"/>
          <w:color w:val="000000"/>
          <w:sz w:val="24"/>
          <w:szCs w:val="24"/>
          <w:lang w:eastAsia="pl-PL"/>
        </w:rPr>
        <w:t xml:space="preserve">Klauzula </w:t>
      </w:r>
      <w:r w:rsidR="00F34D07">
        <w:rPr>
          <w:rFonts w:cs="Times New Roman"/>
          <w:color w:val="000000"/>
          <w:sz w:val="24"/>
          <w:szCs w:val="24"/>
          <w:lang w:eastAsia="pl-PL"/>
        </w:rPr>
        <w:t xml:space="preserve">informacyjna </w:t>
      </w:r>
      <w:r w:rsidR="005D56F4">
        <w:rPr>
          <w:rFonts w:cs="Times New Roman"/>
          <w:color w:val="000000"/>
          <w:sz w:val="24"/>
          <w:szCs w:val="24"/>
          <w:lang w:eastAsia="pl-PL"/>
        </w:rPr>
        <w:t xml:space="preserve">(Załącznik nr </w:t>
      </w:r>
      <w:r w:rsidR="00825C77">
        <w:rPr>
          <w:rFonts w:cs="Times New Roman"/>
          <w:color w:val="000000"/>
          <w:sz w:val="24"/>
          <w:szCs w:val="24"/>
          <w:lang w:eastAsia="pl-PL"/>
        </w:rPr>
        <w:t>1</w:t>
      </w:r>
      <w:r w:rsidR="005D56F4">
        <w:rPr>
          <w:rFonts w:cs="Times New Roman"/>
          <w:color w:val="000000"/>
          <w:sz w:val="24"/>
          <w:szCs w:val="24"/>
          <w:lang w:eastAsia="pl-PL"/>
        </w:rPr>
        <w:t xml:space="preserve"> do Regulaminu).</w:t>
      </w:r>
    </w:p>
    <w:p w14:paraId="4116246F" w14:textId="5A9AA3FD" w:rsidR="005C4A28" w:rsidRPr="00E36D53" w:rsidRDefault="00037AF0" w:rsidP="00F17B9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rPr>
          <w:rFonts w:cs="Times New Roman"/>
          <w:color w:val="000000"/>
          <w:sz w:val="24"/>
          <w:szCs w:val="24"/>
          <w:lang w:eastAsia="pl-PL"/>
        </w:rPr>
      </w:pPr>
      <w:bookmarkStart w:id="16" w:name="_Hlk196469545"/>
      <w:r w:rsidRPr="003A3603">
        <w:rPr>
          <w:rFonts w:cs="Times New Roman"/>
          <w:color w:val="000000"/>
          <w:sz w:val="24"/>
          <w:szCs w:val="24"/>
          <w:lang w:eastAsia="pl-PL"/>
        </w:rPr>
        <w:t>Zgoda na przetwarzanie danych osobowych oraz na utrwalanie i wykorzystanie wizerunku</w:t>
      </w:r>
      <w:bookmarkEnd w:id="16"/>
      <w:r w:rsidR="005D56F4">
        <w:rPr>
          <w:rFonts w:cs="Times New Roman"/>
          <w:color w:val="000000"/>
          <w:sz w:val="24"/>
          <w:szCs w:val="24"/>
          <w:lang w:eastAsia="pl-PL"/>
        </w:rPr>
        <w:t xml:space="preserve"> (Załącznik nr </w:t>
      </w:r>
      <w:r w:rsidR="00825C77">
        <w:rPr>
          <w:rFonts w:cs="Times New Roman"/>
          <w:color w:val="000000"/>
          <w:sz w:val="24"/>
          <w:szCs w:val="24"/>
          <w:lang w:eastAsia="pl-PL"/>
        </w:rPr>
        <w:t>2</w:t>
      </w:r>
      <w:r w:rsidR="005D56F4">
        <w:rPr>
          <w:rFonts w:cs="Times New Roman"/>
          <w:color w:val="000000"/>
          <w:sz w:val="24"/>
          <w:szCs w:val="24"/>
          <w:lang w:eastAsia="pl-PL"/>
        </w:rPr>
        <w:t xml:space="preserve"> do Regulaminu).</w:t>
      </w:r>
    </w:p>
    <w:p w14:paraId="098086CD" w14:textId="77777777" w:rsidR="005C4A28" w:rsidRPr="005C4A28" w:rsidRDefault="005C4A28" w:rsidP="00F17B96">
      <w:pPr>
        <w:autoSpaceDE w:val="0"/>
        <w:autoSpaceDN w:val="0"/>
        <w:adjustRightInd w:val="0"/>
        <w:spacing w:after="309" w:line="276" w:lineRule="auto"/>
        <w:rPr>
          <w:rFonts w:cs="Times New Roman"/>
          <w:color w:val="000000"/>
          <w:sz w:val="23"/>
          <w:szCs w:val="23"/>
          <w:lang w:eastAsia="pl-PL"/>
        </w:rPr>
      </w:pPr>
    </w:p>
    <w:sectPr w:rsidR="005C4A28" w:rsidRPr="005C4A28" w:rsidSect="000137E0">
      <w:footerReference w:type="default" r:id="rId12"/>
      <w:endnotePr>
        <w:numFmt w:val="lowerLetter"/>
      </w:endnotePr>
      <w:pgSz w:w="11906" w:h="16838" w:code="9"/>
      <w:pgMar w:top="1440" w:right="1274" w:bottom="1440" w:left="1456" w:header="708" w:footer="708" w:gutter="0"/>
      <w:cols w:space="708"/>
      <w:docGrid w:linePitch="27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0B0BC" w14:textId="77777777" w:rsidR="00AF2E3E" w:rsidRDefault="00AF2E3E" w:rsidP="00A171AA">
      <w:r>
        <w:separator/>
      </w:r>
    </w:p>
  </w:endnote>
  <w:endnote w:type="continuationSeparator" w:id="0">
    <w:p w14:paraId="5E978F7E" w14:textId="77777777" w:rsidR="00AF2E3E" w:rsidRDefault="00AF2E3E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1284303190"/>
      <w:docPartObj>
        <w:docPartGallery w:val="Page Numbers (Bottom of Page)"/>
        <w:docPartUnique/>
      </w:docPartObj>
    </w:sdtPr>
    <w:sdtContent>
      <w:p w14:paraId="45D32755" w14:textId="6563FECC" w:rsidR="00756F37" w:rsidRDefault="00756F3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6F8B53CE" w14:textId="77777777" w:rsidR="00681C5F" w:rsidRPr="00D84248" w:rsidRDefault="00681C5F" w:rsidP="00C4004F">
        <w:pPr>
          <w:pBdr>
            <w:top w:val="thinThickSmallGap" w:sz="24" w:space="0" w:color="622423"/>
          </w:pBdr>
          <w:tabs>
            <w:tab w:val="left" w:pos="3645"/>
            <w:tab w:val="left" w:pos="3690"/>
            <w:tab w:val="left" w:pos="4035"/>
            <w:tab w:val="left" w:pos="4350"/>
            <w:tab w:val="center" w:pos="4536"/>
            <w:tab w:val="center" w:pos="5043"/>
            <w:tab w:val="right" w:pos="9072"/>
            <w:tab w:val="right" w:pos="10086"/>
          </w:tabs>
          <w:suppressAutoHyphens/>
          <w:rPr>
            <w:sz w:val="16"/>
            <w:szCs w:val="16"/>
            <w:lang w:eastAsia="ar-SA"/>
          </w:rPr>
        </w:pPr>
        <w:bookmarkStart w:id="17" w:name="_Hlk171422840"/>
      </w:p>
      <w:bookmarkEnd w:id="17"/>
      <w:p w14:paraId="6A94B068" w14:textId="5507C286" w:rsidR="00B74D4F" w:rsidRDefault="00B74D4F" w:rsidP="00B74D4F">
        <w:pPr>
          <w:suppressAutoHyphens/>
          <w:autoSpaceDE w:val="0"/>
          <w:rPr>
            <w:noProof/>
            <w:sz w:val="28"/>
            <w:szCs w:val="28"/>
          </w:rPr>
        </w:pPr>
        <w:r>
          <w:rPr>
            <w:noProof/>
            <w:sz w:val="16"/>
            <w:szCs w:val="16"/>
          </w:rPr>
          <w:drawing>
            <wp:anchor distT="0" distB="0" distL="114300" distR="114300" simplePos="0" relativeHeight="251659264" behindDoc="1" locked="0" layoutInCell="1" allowOverlap="1" wp14:anchorId="5FFF5581" wp14:editId="2F1EFF8E">
              <wp:simplePos x="0" y="0"/>
              <wp:positionH relativeFrom="column">
                <wp:posOffset>4946015</wp:posOffset>
              </wp:positionH>
              <wp:positionV relativeFrom="paragraph">
                <wp:posOffset>227330</wp:posOffset>
              </wp:positionV>
              <wp:extent cx="318135" cy="371475"/>
              <wp:effectExtent l="0" t="0" r="0" b="0"/>
              <wp:wrapThrough wrapText="bothSides">
                <wp:wrapPolygon edited="0">
                  <wp:start x="0" y="0"/>
                  <wp:lineTo x="0" y="16615"/>
                  <wp:lineTo x="2587" y="21046"/>
                  <wp:lineTo x="18108" y="21046"/>
                  <wp:lineTo x="20695" y="16615"/>
                  <wp:lineTo x="20695" y="0"/>
                  <wp:lineTo x="0" y="0"/>
                </wp:wrapPolygon>
              </wp:wrapThrough>
              <wp:docPr id="1276421139" name="Obraz 1276421139" descr="E:\_DOKUMENTY PSD_Reginy\Herby Lubaczowa\516px-POL_powiat_lubaczowski_COA_svg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E:\_DOKUMENTY PSD_Reginy\Herby Lubaczowa\516px-POL_powiat_lubaczowski_COA_svg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813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56F37">
          <w:rPr>
            <w:noProof/>
            <w:sz w:val="28"/>
            <w:szCs w:val="28"/>
          </w:rPr>
          <w:t xml:space="preserve">        </w:t>
        </w:r>
        <w:r w:rsidR="00EB4C91">
          <w:rPr>
            <w:noProof/>
          </w:rPr>
          <w:drawing>
            <wp:inline distT="0" distB="0" distL="0" distR="0" wp14:anchorId="2EBA4EF7" wp14:editId="5B0CAA95">
              <wp:extent cx="1185316" cy="661987"/>
              <wp:effectExtent l="0" t="0" r="0" b="5080"/>
              <wp:docPr id="1074358140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63665" cy="7057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56F37">
          <w:rPr>
            <w:noProof/>
            <w:sz w:val="28"/>
            <w:szCs w:val="28"/>
          </w:rPr>
          <w:t xml:space="preserve">   </w:t>
        </w:r>
        <w:r w:rsidRPr="00390A1A">
          <w:rPr>
            <w:noProof/>
            <w:sz w:val="16"/>
            <w:szCs w:val="16"/>
          </w:rPr>
          <w:drawing>
            <wp:inline distT="0" distB="0" distL="0" distR="0" wp14:anchorId="1078CA06" wp14:editId="04EB06F9">
              <wp:extent cx="379524" cy="390525"/>
              <wp:effectExtent l="0" t="0" r="0" b="0"/>
              <wp:docPr id="29256967" name="Obraz 29256967" descr="imag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" descr="images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7059" cy="3982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56F37">
          <w:rPr>
            <w:noProof/>
            <w:sz w:val="28"/>
            <w:szCs w:val="28"/>
          </w:rPr>
          <w:t xml:space="preserve">  </w:t>
        </w:r>
        <w:r>
          <w:rPr>
            <w:noProof/>
          </w:rPr>
          <w:drawing>
            <wp:inline distT="0" distB="0" distL="0" distR="0" wp14:anchorId="0441D977" wp14:editId="6D404AD2">
              <wp:extent cx="1366718" cy="495300"/>
              <wp:effectExtent l="0" t="0" r="0" b="0"/>
              <wp:docPr id="1702038050" name="Obraz 17020380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91264" cy="504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56F37">
          <w:rPr>
            <w:noProof/>
            <w:sz w:val="28"/>
            <w:szCs w:val="28"/>
          </w:rPr>
          <w:t xml:space="preserve">     </w:t>
        </w:r>
        <w:r w:rsidR="00756F37">
          <w:rPr>
            <w:noProof/>
          </w:rPr>
          <w:t xml:space="preserve">   </w:t>
        </w:r>
        <w:r w:rsidRPr="00390A1A">
          <w:rPr>
            <w:noProof/>
            <w:sz w:val="28"/>
            <w:szCs w:val="28"/>
            <w:lang w:val="x-none"/>
          </w:rPr>
          <w:drawing>
            <wp:inline distT="0" distB="0" distL="0" distR="0" wp14:anchorId="1AC5B243" wp14:editId="2D546798">
              <wp:extent cx="638175" cy="389997"/>
              <wp:effectExtent l="0" t="0" r="0" b="0"/>
              <wp:docPr id="2122831866" name="Obraz 2122831866" descr="C:\Users\Admin\Desktop\11174959_862757537130974_8979682771079326492_n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C:\Users\Admin\Desktop\11174959_862757537130974_8979682771079326492_n.jpg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4829" cy="3940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56F37">
          <w:rPr>
            <w:noProof/>
          </w:rPr>
          <w:t xml:space="preserve">                        </w:t>
        </w:r>
        <w:r>
          <w:rPr>
            <w:noProof/>
            <w:sz w:val="28"/>
            <w:szCs w:val="28"/>
          </w:rPr>
          <w:t xml:space="preserve">                </w:t>
        </w:r>
      </w:p>
      <w:p w14:paraId="654073ED" w14:textId="77777777" w:rsidR="00B74D4F" w:rsidRPr="00390A1A" w:rsidRDefault="00B74D4F" w:rsidP="00B74D4F">
        <w:pPr>
          <w:suppressAutoHyphens/>
          <w:autoSpaceDE w:val="0"/>
          <w:rPr>
            <w:sz w:val="16"/>
            <w:szCs w:val="16"/>
            <w:lang w:eastAsia="ar-SA"/>
          </w:rPr>
        </w:pPr>
        <w:r>
          <w:rPr>
            <w:sz w:val="16"/>
            <w:szCs w:val="16"/>
            <w:lang w:eastAsia="ar-SA"/>
          </w:rPr>
          <w:t xml:space="preserve"> </w:t>
        </w:r>
      </w:p>
      <w:p w14:paraId="74AC2562" w14:textId="77777777" w:rsidR="00B74D4F" w:rsidRPr="00132EE4" w:rsidRDefault="00B74D4F" w:rsidP="00B74D4F">
        <w:pPr>
          <w:pStyle w:val="Default"/>
          <w:jc w:val="center"/>
          <w:rPr>
            <w:sz w:val="20"/>
            <w:szCs w:val="20"/>
          </w:rPr>
        </w:pPr>
        <w:r w:rsidRPr="00132EE4">
          <w:rPr>
            <w:sz w:val="20"/>
            <w:szCs w:val="20"/>
          </w:rPr>
          <w:t>Zadanie dofinansowane ze środków PFR</w:t>
        </w:r>
        <w:r>
          <w:rPr>
            <w:sz w:val="20"/>
            <w:szCs w:val="20"/>
          </w:rPr>
          <w:t>O</w:t>
        </w:r>
        <w:r w:rsidRPr="00132EE4">
          <w:rPr>
            <w:sz w:val="20"/>
            <w:szCs w:val="20"/>
          </w:rPr>
          <w:t>N będąc</w:t>
        </w:r>
        <w:r>
          <w:rPr>
            <w:sz w:val="20"/>
            <w:szCs w:val="20"/>
          </w:rPr>
          <w:t xml:space="preserve">ych </w:t>
        </w:r>
        <w:r w:rsidRPr="00132EE4">
          <w:rPr>
            <w:sz w:val="20"/>
            <w:szCs w:val="20"/>
          </w:rPr>
          <w:t xml:space="preserve"> w dyspozycji  </w:t>
        </w:r>
        <w:r>
          <w:rPr>
            <w:sz w:val="20"/>
            <w:szCs w:val="20"/>
          </w:rPr>
          <w:t xml:space="preserve">Samorządu </w:t>
        </w:r>
        <w:r w:rsidRPr="00132EE4">
          <w:rPr>
            <w:sz w:val="20"/>
            <w:szCs w:val="20"/>
          </w:rPr>
          <w:t>Województwa  Podkarpackiego - Regionalnego Ośrodka  Polityki Społecznej w Rzeszowie w ramach  zadań z zakresu rehabilitacji zawodowej i społecznej osób niepełnosprawnych zlecanych fundacjom oraz organizacjom pozarządowym.</w:t>
        </w:r>
      </w:p>
      <w:p w14:paraId="61000CF7" w14:textId="78C55E07" w:rsidR="00756F37" w:rsidRDefault="00756F3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3ADD0AF" w14:textId="5CEF3CE5" w:rsidR="00A26572" w:rsidRPr="007354BB" w:rsidRDefault="00A26572" w:rsidP="004612B7">
    <w:pPr>
      <w:tabs>
        <w:tab w:val="right" w:pos="9072"/>
        <w:tab w:val="right" w:pos="921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71980" w14:textId="77777777" w:rsidR="00AF2E3E" w:rsidRDefault="00AF2E3E" w:rsidP="00A171AA">
      <w:bookmarkStart w:id="0" w:name="_Hlk204341608"/>
      <w:bookmarkEnd w:id="0"/>
      <w:r>
        <w:separator/>
      </w:r>
    </w:p>
  </w:footnote>
  <w:footnote w:type="continuationSeparator" w:id="0">
    <w:p w14:paraId="1E1CF357" w14:textId="77777777" w:rsidR="00AF2E3E" w:rsidRDefault="00AF2E3E" w:rsidP="00A17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20B20DB"/>
    <w:multiLevelType w:val="hybridMultilevel"/>
    <w:tmpl w:val="CC7676DE"/>
    <w:lvl w:ilvl="0" w:tplc="B88ED6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91A5D22"/>
    <w:multiLevelType w:val="hybridMultilevel"/>
    <w:tmpl w:val="EC227776"/>
    <w:lvl w:ilvl="0" w:tplc="BC20C542">
      <w:start w:val="1"/>
      <w:numFmt w:val="decimal"/>
      <w:lvlText w:val="%1)"/>
      <w:lvlJc w:val="left"/>
      <w:pPr>
        <w:ind w:left="107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0A520B43"/>
    <w:multiLevelType w:val="hybridMultilevel"/>
    <w:tmpl w:val="443C2B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B368A0"/>
    <w:multiLevelType w:val="hybridMultilevel"/>
    <w:tmpl w:val="9B20A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BB680A"/>
    <w:multiLevelType w:val="hybridMultilevel"/>
    <w:tmpl w:val="2BA4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922EC7"/>
    <w:multiLevelType w:val="hybridMultilevel"/>
    <w:tmpl w:val="AD007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1" w15:restartNumberingAfterBreak="0">
    <w:nsid w:val="16062930"/>
    <w:multiLevelType w:val="hybridMultilevel"/>
    <w:tmpl w:val="A3D6B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3A45A9"/>
    <w:multiLevelType w:val="hybridMultilevel"/>
    <w:tmpl w:val="2AAC5B84"/>
    <w:lvl w:ilvl="0" w:tplc="0906A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3D7DAD"/>
    <w:multiLevelType w:val="hybridMultilevel"/>
    <w:tmpl w:val="653C05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CAF2AF3"/>
    <w:multiLevelType w:val="hybridMultilevel"/>
    <w:tmpl w:val="0EEA8D94"/>
    <w:lvl w:ilvl="0" w:tplc="E3F4C892">
      <w:start w:val="1"/>
      <w:numFmt w:val="decimal"/>
      <w:lvlText w:val="%1)"/>
      <w:lvlJc w:val="left"/>
      <w:pPr>
        <w:ind w:left="1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25" w15:restartNumberingAfterBreak="0">
    <w:nsid w:val="1D2F5AC0"/>
    <w:multiLevelType w:val="hybridMultilevel"/>
    <w:tmpl w:val="944E07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F414902"/>
    <w:multiLevelType w:val="hybridMultilevel"/>
    <w:tmpl w:val="4F829B08"/>
    <w:lvl w:ilvl="0" w:tplc="D92C2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CC03C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24854294"/>
    <w:multiLevelType w:val="hybridMultilevel"/>
    <w:tmpl w:val="69AC7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060B24"/>
    <w:multiLevelType w:val="hybridMultilevel"/>
    <w:tmpl w:val="6F442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7D418F"/>
    <w:multiLevelType w:val="hybridMultilevel"/>
    <w:tmpl w:val="874E50C0"/>
    <w:lvl w:ilvl="0" w:tplc="04150011">
      <w:start w:val="1"/>
      <w:numFmt w:val="decimal"/>
      <w:lvlText w:val="%1)"/>
      <w:lvlJc w:val="left"/>
      <w:pPr>
        <w:ind w:left="1007" w:hanging="360"/>
      </w:p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31" w15:restartNumberingAfterBreak="0">
    <w:nsid w:val="2F186332"/>
    <w:multiLevelType w:val="hybridMultilevel"/>
    <w:tmpl w:val="7310AA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0101CAC"/>
    <w:multiLevelType w:val="hybridMultilevel"/>
    <w:tmpl w:val="2ABCCB5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6290B26"/>
    <w:multiLevelType w:val="hybridMultilevel"/>
    <w:tmpl w:val="FFFFFFFF"/>
    <w:lvl w:ilvl="0" w:tplc="BE3A677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914772A"/>
    <w:multiLevelType w:val="hybridMultilevel"/>
    <w:tmpl w:val="2502401C"/>
    <w:lvl w:ilvl="0" w:tplc="D0BA1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EA2D21"/>
    <w:multiLevelType w:val="hybridMultilevel"/>
    <w:tmpl w:val="035EA046"/>
    <w:lvl w:ilvl="0" w:tplc="2F46E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1C555BA"/>
    <w:multiLevelType w:val="hybridMultilevel"/>
    <w:tmpl w:val="F7AAF68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496E4BA6"/>
    <w:multiLevelType w:val="hybridMultilevel"/>
    <w:tmpl w:val="464404A4"/>
    <w:lvl w:ilvl="0" w:tplc="76DE83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555316"/>
    <w:multiLevelType w:val="hybridMultilevel"/>
    <w:tmpl w:val="FD1C9EFA"/>
    <w:lvl w:ilvl="0" w:tplc="481E19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43" w15:restartNumberingAfterBreak="0">
    <w:nsid w:val="52165369"/>
    <w:multiLevelType w:val="hybridMultilevel"/>
    <w:tmpl w:val="3A808926"/>
    <w:lvl w:ilvl="0" w:tplc="D2AA5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9F1AD5"/>
    <w:multiLevelType w:val="hybridMultilevel"/>
    <w:tmpl w:val="207449A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5960059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5CBF6250"/>
    <w:multiLevelType w:val="hybridMultilevel"/>
    <w:tmpl w:val="D988B532"/>
    <w:lvl w:ilvl="0" w:tplc="AD1C89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35253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2232DB1"/>
    <w:multiLevelType w:val="hybridMultilevel"/>
    <w:tmpl w:val="62EEB68C"/>
    <w:lvl w:ilvl="0" w:tplc="F462FC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486F3E"/>
    <w:multiLevelType w:val="hybridMultilevel"/>
    <w:tmpl w:val="CA689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AE060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6BA148F3"/>
    <w:multiLevelType w:val="hybridMultilevel"/>
    <w:tmpl w:val="F31AE2F0"/>
    <w:lvl w:ilvl="0" w:tplc="B07CF3E2">
      <w:start w:val="1"/>
      <w:numFmt w:val="decimal"/>
      <w:lvlText w:val="%1)"/>
      <w:lvlJc w:val="left"/>
      <w:pPr>
        <w:ind w:left="107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2" w15:restartNumberingAfterBreak="0">
    <w:nsid w:val="6C2F0F27"/>
    <w:multiLevelType w:val="hybridMultilevel"/>
    <w:tmpl w:val="1FDA3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120867"/>
    <w:multiLevelType w:val="hybridMultilevel"/>
    <w:tmpl w:val="00D8D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671216"/>
    <w:multiLevelType w:val="hybridMultilevel"/>
    <w:tmpl w:val="0596AA6E"/>
    <w:lvl w:ilvl="0" w:tplc="0415000F">
      <w:start w:val="1"/>
      <w:numFmt w:val="decimal"/>
      <w:lvlText w:val="%1.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5" w15:restartNumberingAfterBreak="0">
    <w:nsid w:val="74CB643B"/>
    <w:multiLevelType w:val="hybridMultilevel"/>
    <w:tmpl w:val="E7A8B8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97B4854"/>
    <w:multiLevelType w:val="hybridMultilevel"/>
    <w:tmpl w:val="3E745EBA"/>
    <w:lvl w:ilvl="0" w:tplc="434E7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613462"/>
    <w:multiLevelType w:val="hybridMultilevel"/>
    <w:tmpl w:val="A8BCC94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84891956">
    <w:abstractNumId w:val="37"/>
  </w:num>
  <w:num w:numId="2" w16cid:durableId="2062048732">
    <w:abstractNumId w:val="20"/>
  </w:num>
  <w:num w:numId="3" w16cid:durableId="2026129527">
    <w:abstractNumId w:val="42"/>
  </w:num>
  <w:num w:numId="4" w16cid:durableId="101609321">
    <w:abstractNumId w:val="28"/>
  </w:num>
  <w:num w:numId="5" w16cid:durableId="14290414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690512">
    <w:abstractNumId w:val="49"/>
  </w:num>
  <w:num w:numId="7" w16cid:durableId="951517298">
    <w:abstractNumId w:val="43"/>
  </w:num>
  <w:num w:numId="8" w16cid:durableId="1857385271">
    <w:abstractNumId w:val="48"/>
  </w:num>
  <w:num w:numId="9" w16cid:durableId="1601256169">
    <w:abstractNumId w:val="33"/>
  </w:num>
  <w:num w:numId="10" w16cid:durableId="1401515277">
    <w:abstractNumId w:val="47"/>
  </w:num>
  <w:num w:numId="11" w16cid:durableId="1075936834">
    <w:abstractNumId w:val="39"/>
  </w:num>
  <w:num w:numId="12" w16cid:durableId="869874116">
    <w:abstractNumId w:val="27"/>
  </w:num>
  <w:num w:numId="13" w16cid:durableId="505290052">
    <w:abstractNumId w:val="18"/>
  </w:num>
  <w:num w:numId="14" w16cid:durableId="1434017122">
    <w:abstractNumId w:val="52"/>
  </w:num>
  <w:num w:numId="15" w16cid:durableId="406345518">
    <w:abstractNumId w:val="51"/>
  </w:num>
  <w:num w:numId="16" w16cid:durableId="2118865442">
    <w:abstractNumId w:val="22"/>
  </w:num>
  <w:num w:numId="17" w16cid:durableId="741634900">
    <w:abstractNumId w:val="19"/>
  </w:num>
  <w:num w:numId="18" w16cid:durableId="1742747888">
    <w:abstractNumId w:val="55"/>
  </w:num>
  <w:num w:numId="19" w16cid:durableId="1715425727">
    <w:abstractNumId w:val="45"/>
  </w:num>
  <w:num w:numId="20" w16cid:durableId="2118212540">
    <w:abstractNumId w:val="50"/>
  </w:num>
  <w:num w:numId="21" w16cid:durableId="1711808739">
    <w:abstractNumId w:val="26"/>
  </w:num>
  <w:num w:numId="22" w16cid:durableId="1527906986">
    <w:abstractNumId w:val="31"/>
  </w:num>
  <w:num w:numId="23" w16cid:durableId="1258296649">
    <w:abstractNumId w:val="53"/>
  </w:num>
  <w:num w:numId="24" w16cid:durableId="197009584">
    <w:abstractNumId w:val="29"/>
  </w:num>
  <w:num w:numId="25" w16cid:durableId="895362488">
    <w:abstractNumId w:val="54"/>
  </w:num>
  <w:num w:numId="26" w16cid:durableId="776800560">
    <w:abstractNumId w:val="17"/>
  </w:num>
  <w:num w:numId="27" w16cid:durableId="1866215687">
    <w:abstractNumId w:val="15"/>
  </w:num>
  <w:num w:numId="28" w16cid:durableId="1255286728">
    <w:abstractNumId w:val="23"/>
  </w:num>
  <w:num w:numId="29" w16cid:durableId="1091313966">
    <w:abstractNumId w:val="30"/>
  </w:num>
  <w:num w:numId="30" w16cid:durableId="2124152888">
    <w:abstractNumId w:val="25"/>
  </w:num>
  <w:num w:numId="31" w16cid:durableId="376516280">
    <w:abstractNumId w:val="44"/>
  </w:num>
  <w:num w:numId="32" w16cid:durableId="315063944">
    <w:abstractNumId w:val="41"/>
  </w:num>
  <w:num w:numId="33" w16cid:durableId="1751921760">
    <w:abstractNumId w:val="24"/>
  </w:num>
  <w:num w:numId="34" w16cid:durableId="1447967248">
    <w:abstractNumId w:val="14"/>
  </w:num>
  <w:num w:numId="35" w16cid:durableId="1352755544">
    <w:abstractNumId w:val="38"/>
  </w:num>
  <w:num w:numId="36" w16cid:durableId="1453478830">
    <w:abstractNumId w:val="57"/>
  </w:num>
  <w:num w:numId="37" w16cid:durableId="1609774750">
    <w:abstractNumId w:val="56"/>
  </w:num>
  <w:num w:numId="38" w16cid:durableId="1410007766">
    <w:abstractNumId w:val="34"/>
  </w:num>
  <w:num w:numId="39" w16cid:durableId="236136596">
    <w:abstractNumId w:val="46"/>
  </w:num>
  <w:num w:numId="40" w16cid:durableId="1824157837">
    <w:abstractNumId w:val="40"/>
  </w:num>
  <w:num w:numId="41" w16cid:durableId="520781744">
    <w:abstractNumId w:val="32"/>
  </w:num>
  <w:num w:numId="42" w16cid:durableId="1876505590">
    <w:abstractNumId w:val="16"/>
  </w:num>
  <w:num w:numId="43" w16cid:durableId="1056902565">
    <w:abstractNumId w:val="35"/>
  </w:num>
  <w:num w:numId="44" w16cid:durableId="1260403977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3401"/>
    <w:rsid w:val="00004CE7"/>
    <w:rsid w:val="00005167"/>
    <w:rsid w:val="000069B0"/>
    <w:rsid w:val="000069FE"/>
    <w:rsid w:val="00007769"/>
    <w:rsid w:val="00011761"/>
    <w:rsid w:val="00011B0B"/>
    <w:rsid w:val="000137E0"/>
    <w:rsid w:val="00014576"/>
    <w:rsid w:val="00015918"/>
    <w:rsid w:val="0002064E"/>
    <w:rsid w:val="0002150A"/>
    <w:rsid w:val="000230C2"/>
    <w:rsid w:val="0002401C"/>
    <w:rsid w:val="00025DEE"/>
    <w:rsid w:val="00026F6C"/>
    <w:rsid w:val="00026FBA"/>
    <w:rsid w:val="00027262"/>
    <w:rsid w:val="00030124"/>
    <w:rsid w:val="00030235"/>
    <w:rsid w:val="00030FF2"/>
    <w:rsid w:val="0003126C"/>
    <w:rsid w:val="0003199B"/>
    <w:rsid w:val="00032787"/>
    <w:rsid w:val="00033129"/>
    <w:rsid w:val="000349FD"/>
    <w:rsid w:val="00034EDD"/>
    <w:rsid w:val="000350FC"/>
    <w:rsid w:val="00037ABE"/>
    <w:rsid w:val="00037AF0"/>
    <w:rsid w:val="00040E4C"/>
    <w:rsid w:val="000420A9"/>
    <w:rsid w:val="00043720"/>
    <w:rsid w:val="0004375D"/>
    <w:rsid w:val="00046F87"/>
    <w:rsid w:val="00050B69"/>
    <w:rsid w:val="0005145B"/>
    <w:rsid w:val="00052BD1"/>
    <w:rsid w:val="0005491B"/>
    <w:rsid w:val="00054FD7"/>
    <w:rsid w:val="000557C6"/>
    <w:rsid w:val="000563FC"/>
    <w:rsid w:val="000578FE"/>
    <w:rsid w:val="00060A69"/>
    <w:rsid w:val="00064A7C"/>
    <w:rsid w:val="000652D8"/>
    <w:rsid w:val="000703EA"/>
    <w:rsid w:val="0007046B"/>
    <w:rsid w:val="00073A94"/>
    <w:rsid w:val="00076562"/>
    <w:rsid w:val="000802E5"/>
    <w:rsid w:val="00080E1F"/>
    <w:rsid w:val="00081DA8"/>
    <w:rsid w:val="00083670"/>
    <w:rsid w:val="00083C93"/>
    <w:rsid w:val="00083FF9"/>
    <w:rsid w:val="00085241"/>
    <w:rsid w:val="00090493"/>
    <w:rsid w:val="00090CFC"/>
    <w:rsid w:val="000922A3"/>
    <w:rsid w:val="00092BF9"/>
    <w:rsid w:val="00092F03"/>
    <w:rsid w:val="00093BF7"/>
    <w:rsid w:val="00093D02"/>
    <w:rsid w:val="0009414D"/>
    <w:rsid w:val="0009438D"/>
    <w:rsid w:val="00095391"/>
    <w:rsid w:val="00096418"/>
    <w:rsid w:val="0009699F"/>
    <w:rsid w:val="000A0726"/>
    <w:rsid w:val="000A07A3"/>
    <w:rsid w:val="000A4B7A"/>
    <w:rsid w:val="000A52F5"/>
    <w:rsid w:val="000A5442"/>
    <w:rsid w:val="000A6A49"/>
    <w:rsid w:val="000A79B8"/>
    <w:rsid w:val="000B0930"/>
    <w:rsid w:val="000B25F5"/>
    <w:rsid w:val="000B2D76"/>
    <w:rsid w:val="000B3736"/>
    <w:rsid w:val="000B49B6"/>
    <w:rsid w:val="000B6F2B"/>
    <w:rsid w:val="000C05D2"/>
    <w:rsid w:val="000C1097"/>
    <w:rsid w:val="000C1688"/>
    <w:rsid w:val="000C1BDE"/>
    <w:rsid w:val="000C30C4"/>
    <w:rsid w:val="000C3561"/>
    <w:rsid w:val="000C42D4"/>
    <w:rsid w:val="000C4DAE"/>
    <w:rsid w:val="000C657C"/>
    <w:rsid w:val="000C66A7"/>
    <w:rsid w:val="000C7312"/>
    <w:rsid w:val="000D03E2"/>
    <w:rsid w:val="000D1812"/>
    <w:rsid w:val="000D38D9"/>
    <w:rsid w:val="000D3EE0"/>
    <w:rsid w:val="000D4B55"/>
    <w:rsid w:val="000D4C85"/>
    <w:rsid w:val="000D6153"/>
    <w:rsid w:val="000D649F"/>
    <w:rsid w:val="000D7231"/>
    <w:rsid w:val="000E046E"/>
    <w:rsid w:val="000E157C"/>
    <w:rsid w:val="000E29CC"/>
    <w:rsid w:val="000E2ADE"/>
    <w:rsid w:val="000E3C05"/>
    <w:rsid w:val="000E5C92"/>
    <w:rsid w:val="000E6A11"/>
    <w:rsid w:val="000F1706"/>
    <w:rsid w:val="00100894"/>
    <w:rsid w:val="00101654"/>
    <w:rsid w:val="001033F9"/>
    <w:rsid w:val="00103E77"/>
    <w:rsid w:val="00104466"/>
    <w:rsid w:val="001049C3"/>
    <w:rsid w:val="00105E2D"/>
    <w:rsid w:val="0011446A"/>
    <w:rsid w:val="00116353"/>
    <w:rsid w:val="00121EFE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26DEB"/>
    <w:rsid w:val="001312B3"/>
    <w:rsid w:val="00132614"/>
    <w:rsid w:val="00133EEB"/>
    <w:rsid w:val="00134873"/>
    <w:rsid w:val="001359D2"/>
    <w:rsid w:val="0013651F"/>
    <w:rsid w:val="001370FA"/>
    <w:rsid w:val="001377A1"/>
    <w:rsid w:val="00141206"/>
    <w:rsid w:val="00143026"/>
    <w:rsid w:val="00143426"/>
    <w:rsid w:val="00143A73"/>
    <w:rsid w:val="001447A0"/>
    <w:rsid w:val="001468D2"/>
    <w:rsid w:val="00146957"/>
    <w:rsid w:val="00146989"/>
    <w:rsid w:val="00147F9C"/>
    <w:rsid w:val="00150B10"/>
    <w:rsid w:val="00151598"/>
    <w:rsid w:val="00154185"/>
    <w:rsid w:val="00154286"/>
    <w:rsid w:val="0015602A"/>
    <w:rsid w:val="00156744"/>
    <w:rsid w:val="00160206"/>
    <w:rsid w:val="00160808"/>
    <w:rsid w:val="001629CE"/>
    <w:rsid w:val="00162F20"/>
    <w:rsid w:val="001638BF"/>
    <w:rsid w:val="00165FC6"/>
    <w:rsid w:val="00174F6B"/>
    <w:rsid w:val="001768A4"/>
    <w:rsid w:val="00176FFA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74AE"/>
    <w:rsid w:val="00192249"/>
    <w:rsid w:val="00192AC1"/>
    <w:rsid w:val="001938CC"/>
    <w:rsid w:val="001940EA"/>
    <w:rsid w:val="00194A1A"/>
    <w:rsid w:val="00194CAD"/>
    <w:rsid w:val="001957F3"/>
    <w:rsid w:val="001A03BF"/>
    <w:rsid w:val="001A3148"/>
    <w:rsid w:val="001A3E37"/>
    <w:rsid w:val="001A660D"/>
    <w:rsid w:val="001B0184"/>
    <w:rsid w:val="001B01D8"/>
    <w:rsid w:val="001B0CBE"/>
    <w:rsid w:val="001B3F44"/>
    <w:rsid w:val="001B4381"/>
    <w:rsid w:val="001B572D"/>
    <w:rsid w:val="001B603F"/>
    <w:rsid w:val="001B6CCA"/>
    <w:rsid w:val="001B7698"/>
    <w:rsid w:val="001B7FCE"/>
    <w:rsid w:val="001C0917"/>
    <w:rsid w:val="001C0A60"/>
    <w:rsid w:val="001C1733"/>
    <w:rsid w:val="001C202D"/>
    <w:rsid w:val="001C20F5"/>
    <w:rsid w:val="001C24FF"/>
    <w:rsid w:val="001C5983"/>
    <w:rsid w:val="001C5BB1"/>
    <w:rsid w:val="001C778A"/>
    <w:rsid w:val="001D0306"/>
    <w:rsid w:val="001D0D7E"/>
    <w:rsid w:val="001D26F8"/>
    <w:rsid w:val="001D30D4"/>
    <w:rsid w:val="001D351D"/>
    <w:rsid w:val="001D4E5A"/>
    <w:rsid w:val="001D5678"/>
    <w:rsid w:val="001D6041"/>
    <w:rsid w:val="001D6327"/>
    <w:rsid w:val="001D79F4"/>
    <w:rsid w:val="001D7EEA"/>
    <w:rsid w:val="001E0300"/>
    <w:rsid w:val="001E1698"/>
    <w:rsid w:val="001E250F"/>
    <w:rsid w:val="001E3E81"/>
    <w:rsid w:val="001E41F6"/>
    <w:rsid w:val="001E5847"/>
    <w:rsid w:val="001E6209"/>
    <w:rsid w:val="001E7469"/>
    <w:rsid w:val="001F0811"/>
    <w:rsid w:val="001F0C91"/>
    <w:rsid w:val="001F10CF"/>
    <w:rsid w:val="001F111B"/>
    <w:rsid w:val="001F1562"/>
    <w:rsid w:val="001F159F"/>
    <w:rsid w:val="001F1888"/>
    <w:rsid w:val="001F4BFC"/>
    <w:rsid w:val="001F5DE1"/>
    <w:rsid w:val="001F6540"/>
    <w:rsid w:val="001F7960"/>
    <w:rsid w:val="0020027F"/>
    <w:rsid w:val="00200AE8"/>
    <w:rsid w:val="002020AD"/>
    <w:rsid w:val="00202614"/>
    <w:rsid w:val="00202A05"/>
    <w:rsid w:val="002053F7"/>
    <w:rsid w:val="00207B31"/>
    <w:rsid w:val="00211567"/>
    <w:rsid w:val="00213928"/>
    <w:rsid w:val="002200CD"/>
    <w:rsid w:val="002202D4"/>
    <w:rsid w:val="002208A8"/>
    <w:rsid w:val="00220E64"/>
    <w:rsid w:val="002210B0"/>
    <w:rsid w:val="00222A64"/>
    <w:rsid w:val="0022362E"/>
    <w:rsid w:val="00223A65"/>
    <w:rsid w:val="00223ACE"/>
    <w:rsid w:val="00224B49"/>
    <w:rsid w:val="00224CD3"/>
    <w:rsid w:val="00226222"/>
    <w:rsid w:val="00226F3B"/>
    <w:rsid w:val="00230131"/>
    <w:rsid w:val="002305FA"/>
    <w:rsid w:val="00231D0B"/>
    <w:rsid w:val="00233026"/>
    <w:rsid w:val="0023310A"/>
    <w:rsid w:val="00233A66"/>
    <w:rsid w:val="0023579A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46B39"/>
    <w:rsid w:val="00250A00"/>
    <w:rsid w:val="002510FD"/>
    <w:rsid w:val="00253B38"/>
    <w:rsid w:val="00255736"/>
    <w:rsid w:val="00255914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800A9"/>
    <w:rsid w:val="00280AE2"/>
    <w:rsid w:val="00281A71"/>
    <w:rsid w:val="00282F15"/>
    <w:rsid w:val="00290664"/>
    <w:rsid w:val="002908FA"/>
    <w:rsid w:val="00290D2B"/>
    <w:rsid w:val="0029146C"/>
    <w:rsid w:val="00291653"/>
    <w:rsid w:val="002945E2"/>
    <w:rsid w:val="002A032E"/>
    <w:rsid w:val="002A1710"/>
    <w:rsid w:val="002A25BD"/>
    <w:rsid w:val="002A2C7E"/>
    <w:rsid w:val="002A3479"/>
    <w:rsid w:val="002A3773"/>
    <w:rsid w:val="002A3AD8"/>
    <w:rsid w:val="002A3E91"/>
    <w:rsid w:val="002A4FD7"/>
    <w:rsid w:val="002A7E33"/>
    <w:rsid w:val="002B1AA6"/>
    <w:rsid w:val="002B2018"/>
    <w:rsid w:val="002B2359"/>
    <w:rsid w:val="002B3444"/>
    <w:rsid w:val="002B3639"/>
    <w:rsid w:val="002B386A"/>
    <w:rsid w:val="002B4F78"/>
    <w:rsid w:val="002B593E"/>
    <w:rsid w:val="002B629B"/>
    <w:rsid w:val="002B7339"/>
    <w:rsid w:val="002C1BF1"/>
    <w:rsid w:val="002C2D7E"/>
    <w:rsid w:val="002C603B"/>
    <w:rsid w:val="002C666F"/>
    <w:rsid w:val="002D0042"/>
    <w:rsid w:val="002D04CC"/>
    <w:rsid w:val="002D107B"/>
    <w:rsid w:val="002D28D1"/>
    <w:rsid w:val="002D38B8"/>
    <w:rsid w:val="002D72A0"/>
    <w:rsid w:val="002D7BAE"/>
    <w:rsid w:val="002E15DC"/>
    <w:rsid w:val="002E1772"/>
    <w:rsid w:val="002E2090"/>
    <w:rsid w:val="002E56A3"/>
    <w:rsid w:val="002E683E"/>
    <w:rsid w:val="002E7679"/>
    <w:rsid w:val="002E7CE8"/>
    <w:rsid w:val="002F0C5C"/>
    <w:rsid w:val="002F2E1B"/>
    <w:rsid w:val="002F4CC9"/>
    <w:rsid w:val="002F6B2F"/>
    <w:rsid w:val="00301023"/>
    <w:rsid w:val="00301629"/>
    <w:rsid w:val="00301AA1"/>
    <w:rsid w:val="00303FEC"/>
    <w:rsid w:val="0030478C"/>
    <w:rsid w:val="00304C85"/>
    <w:rsid w:val="003074DA"/>
    <w:rsid w:val="00307D37"/>
    <w:rsid w:val="0031025C"/>
    <w:rsid w:val="00311120"/>
    <w:rsid w:val="003135C6"/>
    <w:rsid w:val="00314269"/>
    <w:rsid w:val="00314A18"/>
    <w:rsid w:val="003165E8"/>
    <w:rsid w:val="00317156"/>
    <w:rsid w:val="00317DDB"/>
    <w:rsid w:val="00320CA4"/>
    <w:rsid w:val="00322C90"/>
    <w:rsid w:val="003234BF"/>
    <w:rsid w:val="0032442F"/>
    <w:rsid w:val="00324AA6"/>
    <w:rsid w:val="0032563B"/>
    <w:rsid w:val="00326089"/>
    <w:rsid w:val="0033051E"/>
    <w:rsid w:val="0033095B"/>
    <w:rsid w:val="00331969"/>
    <w:rsid w:val="00333566"/>
    <w:rsid w:val="003346CE"/>
    <w:rsid w:val="003358A7"/>
    <w:rsid w:val="00336198"/>
    <w:rsid w:val="003413C7"/>
    <w:rsid w:val="00341FEF"/>
    <w:rsid w:val="003433D4"/>
    <w:rsid w:val="00344829"/>
    <w:rsid w:val="003448DD"/>
    <w:rsid w:val="003465E9"/>
    <w:rsid w:val="00346E69"/>
    <w:rsid w:val="00350C26"/>
    <w:rsid w:val="00351A0E"/>
    <w:rsid w:val="0035208E"/>
    <w:rsid w:val="00353E9D"/>
    <w:rsid w:val="00353F36"/>
    <w:rsid w:val="0035479C"/>
    <w:rsid w:val="00355C8B"/>
    <w:rsid w:val="00360515"/>
    <w:rsid w:val="00360CCA"/>
    <w:rsid w:val="003626BA"/>
    <w:rsid w:val="00363718"/>
    <w:rsid w:val="00365154"/>
    <w:rsid w:val="00365E87"/>
    <w:rsid w:val="00366972"/>
    <w:rsid w:val="00367EC6"/>
    <w:rsid w:val="00367FC3"/>
    <w:rsid w:val="00373BAB"/>
    <w:rsid w:val="00374D16"/>
    <w:rsid w:val="00375612"/>
    <w:rsid w:val="00376A7E"/>
    <w:rsid w:val="003803B6"/>
    <w:rsid w:val="00381042"/>
    <w:rsid w:val="003844EC"/>
    <w:rsid w:val="00386176"/>
    <w:rsid w:val="0038644D"/>
    <w:rsid w:val="00386AA8"/>
    <w:rsid w:val="00387977"/>
    <w:rsid w:val="00390DE7"/>
    <w:rsid w:val="00391A19"/>
    <w:rsid w:val="003924B7"/>
    <w:rsid w:val="00393349"/>
    <w:rsid w:val="00393E54"/>
    <w:rsid w:val="0039498B"/>
    <w:rsid w:val="00394F4C"/>
    <w:rsid w:val="00395AB4"/>
    <w:rsid w:val="00395FF5"/>
    <w:rsid w:val="0039697E"/>
    <w:rsid w:val="00397627"/>
    <w:rsid w:val="003A1597"/>
    <w:rsid w:val="003A245E"/>
    <w:rsid w:val="003A2956"/>
    <w:rsid w:val="003A3603"/>
    <w:rsid w:val="003A3A97"/>
    <w:rsid w:val="003A3E82"/>
    <w:rsid w:val="003A473E"/>
    <w:rsid w:val="003A5C1F"/>
    <w:rsid w:val="003A77C5"/>
    <w:rsid w:val="003B0CEF"/>
    <w:rsid w:val="003B0F58"/>
    <w:rsid w:val="003B14C1"/>
    <w:rsid w:val="003B17CD"/>
    <w:rsid w:val="003B1FE5"/>
    <w:rsid w:val="003B47A3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753A"/>
    <w:rsid w:val="003D1EAE"/>
    <w:rsid w:val="003D4DA6"/>
    <w:rsid w:val="003D6ADD"/>
    <w:rsid w:val="003E059D"/>
    <w:rsid w:val="003E08A9"/>
    <w:rsid w:val="003E2A49"/>
    <w:rsid w:val="003E2A88"/>
    <w:rsid w:val="003E36FD"/>
    <w:rsid w:val="003E49B4"/>
    <w:rsid w:val="003E49FE"/>
    <w:rsid w:val="003E524C"/>
    <w:rsid w:val="003E5FBA"/>
    <w:rsid w:val="003E618C"/>
    <w:rsid w:val="003E6375"/>
    <w:rsid w:val="003E7D59"/>
    <w:rsid w:val="003F1692"/>
    <w:rsid w:val="003F1B9D"/>
    <w:rsid w:val="003F27D2"/>
    <w:rsid w:val="003F481B"/>
    <w:rsid w:val="0040084D"/>
    <w:rsid w:val="00400FFB"/>
    <w:rsid w:val="00402284"/>
    <w:rsid w:val="00402746"/>
    <w:rsid w:val="00403551"/>
    <w:rsid w:val="00403769"/>
    <w:rsid w:val="00403AEB"/>
    <w:rsid w:val="0040473E"/>
    <w:rsid w:val="0040477B"/>
    <w:rsid w:val="00404B56"/>
    <w:rsid w:val="0040587E"/>
    <w:rsid w:val="00406344"/>
    <w:rsid w:val="004063D9"/>
    <w:rsid w:val="004066F8"/>
    <w:rsid w:val="00411189"/>
    <w:rsid w:val="0041121D"/>
    <w:rsid w:val="00411964"/>
    <w:rsid w:val="0041293A"/>
    <w:rsid w:val="00412FC5"/>
    <w:rsid w:val="00413CFA"/>
    <w:rsid w:val="00413DD3"/>
    <w:rsid w:val="00414D5D"/>
    <w:rsid w:val="00415202"/>
    <w:rsid w:val="00415906"/>
    <w:rsid w:val="00416BC3"/>
    <w:rsid w:val="00417A8E"/>
    <w:rsid w:val="004231DC"/>
    <w:rsid w:val="004241A2"/>
    <w:rsid w:val="004244D4"/>
    <w:rsid w:val="00424AEF"/>
    <w:rsid w:val="0042556C"/>
    <w:rsid w:val="00425C4C"/>
    <w:rsid w:val="004269F4"/>
    <w:rsid w:val="0042780D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1054"/>
    <w:rsid w:val="00441561"/>
    <w:rsid w:val="00441CD2"/>
    <w:rsid w:val="0044298A"/>
    <w:rsid w:val="00442B0C"/>
    <w:rsid w:val="00443CAD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4E84"/>
    <w:rsid w:val="00455B5B"/>
    <w:rsid w:val="00460CA4"/>
    <w:rsid w:val="004612B7"/>
    <w:rsid w:val="004628D0"/>
    <w:rsid w:val="00462F97"/>
    <w:rsid w:val="00463239"/>
    <w:rsid w:val="00464553"/>
    <w:rsid w:val="00464807"/>
    <w:rsid w:val="00465C74"/>
    <w:rsid w:val="00465F7C"/>
    <w:rsid w:val="004700F7"/>
    <w:rsid w:val="0047090C"/>
    <w:rsid w:val="00471AA4"/>
    <w:rsid w:val="00471CB2"/>
    <w:rsid w:val="00471CB6"/>
    <w:rsid w:val="00472FDE"/>
    <w:rsid w:val="00476D62"/>
    <w:rsid w:val="00477EC7"/>
    <w:rsid w:val="00483B96"/>
    <w:rsid w:val="00485993"/>
    <w:rsid w:val="00485F7A"/>
    <w:rsid w:val="00486714"/>
    <w:rsid w:val="004901F0"/>
    <w:rsid w:val="004913E6"/>
    <w:rsid w:val="00491C1C"/>
    <w:rsid w:val="00492519"/>
    <w:rsid w:val="00493730"/>
    <w:rsid w:val="004942CB"/>
    <w:rsid w:val="00494572"/>
    <w:rsid w:val="00495E4D"/>
    <w:rsid w:val="00496303"/>
    <w:rsid w:val="00497330"/>
    <w:rsid w:val="00497752"/>
    <w:rsid w:val="00497F8A"/>
    <w:rsid w:val="004A14F5"/>
    <w:rsid w:val="004A24AB"/>
    <w:rsid w:val="004A2937"/>
    <w:rsid w:val="004A2BCE"/>
    <w:rsid w:val="004A38FC"/>
    <w:rsid w:val="004A395D"/>
    <w:rsid w:val="004A4F89"/>
    <w:rsid w:val="004A511B"/>
    <w:rsid w:val="004A728B"/>
    <w:rsid w:val="004A785D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4814"/>
    <w:rsid w:val="004C5181"/>
    <w:rsid w:val="004C7921"/>
    <w:rsid w:val="004D02C4"/>
    <w:rsid w:val="004D05A3"/>
    <w:rsid w:val="004D0FFE"/>
    <w:rsid w:val="004D2430"/>
    <w:rsid w:val="004D41AF"/>
    <w:rsid w:val="004D4C7E"/>
    <w:rsid w:val="004D544C"/>
    <w:rsid w:val="004D56ED"/>
    <w:rsid w:val="004D585F"/>
    <w:rsid w:val="004D5B32"/>
    <w:rsid w:val="004D64D9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0F7E"/>
    <w:rsid w:val="0050240E"/>
    <w:rsid w:val="005028FA"/>
    <w:rsid w:val="00503FEB"/>
    <w:rsid w:val="00504139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47C"/>
    <w:rsid w:val="005354C3"/>
    <w:rsid w:val="0053603F"/>
    <w:rsid w:val="0053660C"/>
    <w:rsid w:val="005368DF"/>
    <w:rsid w:val="005375EA"/>
    <w:rsid w:val="00540082"/>
    <w:rsid w:val="005427F4"/>
    <w:rsid w:val="00542B90"/>
    <w:rsid w:val="00542E5B"/>
    <w:rsid w:val="00544049"/>
    <w:rsid w:val="0054430D"/>
    <w:rsid w:val="00547506"/>
    <w:rsid w:val="00547933"/>
    <w:rsid w:val="00547BC1"/>
    <w:rsid w:val="00550C3A"/>
    <w:rsid w:val="0055163D"/>
    <w:rsid w:val="00553395"/>
    <w:rsid w:val="00553A34"/>
    <w:rsid w:val="00554801"/>
    <w:rsid w:val="00554B53"/>
    <w:rsid w:val="00554FDF"/>
    <w:rsid w:val="00555988"/>
    <w:rsid w:val="00555F59"/>
    <w:rsid w:val="00557065"/>
    <w:rsid w:val="00557B18"/>
    <w:rsid w:val="00560077"/>
    <w:rsid w:val="0056034B"/>
    <w:rsid w:val="00565A85"/>
    <w:rsid w:val="00566B5A"/>
    <w:rsid w:val="00570227"/>
    <w:rsid w:val="005705AF"/>
    <w:rsid w:val="005728BF"/>
    <w:rsid w:val="00572ACA"/>
    <w:rsid w:val="00573E59"/>
    <w:rsid w:val="005746B2"/>
    <w:rsid w:val="00575344"/>
    <w:rsid w:val="005758C7"/>
    <w:rsid w:val="005763B5"/>
    <w:rsid w:val="00580048"/>
    <w:rsid w:val="00580804"/>
    <w:rsid w:val="00581286"/>
    <w:rsid w:val="00581429"/>
    <w:rsid w:val="005819DC"/>
    <w:rsid w:val="005827B2"/>
    <w:rsid w:val="005831F1"/>
    <w:rsid w:val="00583512"/>
    <w:rsid w:val="005840F8"/>
    <w:rsid w:val="005846E9"/>
    <w:rsid w:val="0058677E"/>
    <w:rsid w:val="00590E40"/>
    <w:rsid w:val="0059150C"/>
    <w:rsid w:val="00591564"/>
    <w:rsid w:val="00594071"/>
    <w:rsid w:val="00596304"/>
    <w:rsid w:val="00596484"/>
    <w:rsid w:val="0059741B"/>
    <w:rsid w:val="005A0307"/>
    <w:rsid w:val="005A1BF3"/>
    <w:rsid w:val="005A1FD2"/>
    <w:rsid w:val="005A349A"/>
    <w:rsid w:val="005A35B0"/>
    <w:rsid w:val="005A3C8D"/>
    <w:rsid w:val="005A409B"/>
    <w:rsid w:val="005A442D"/>
    <w:rsid w:val="005A4580"/>
    <w:rsid w:val="005A4EEE"/>
    <w:rsid w:val="005A6F09"/>
    <w:rsid w:val="005B0FDD"/>
    <w:rsid w:val="005B15FE"/>
    <w:rsid w:val="005B289E"/>
    <w:rsid w:val="005B2BC9"/>
    <w:rsid w:val="005B3D15"/>
    <w:rsid w:val="005B468A"/>
    <w:rsid w:val="005B4B86"/>
    <w:rsid w:val="005B69DE"/>
    <w:rsid w:val="005C0988"/>
    <w:rsid w:val="005C3636"/>
    <w:rsid w:val="005C3C76"/>
    <w:rsid w:val="005C3D9E"/>
    <w:rsid w:val="005C4A28"/>
    <w:rsid w:val="005C4BED"/>
    <w:rsid w:val="005C56B6"/>
    <w:rsid w:val="005C5B76"/>
    <w:rsid w:val="005C5D5E"/>
    <w:rsid w:val="005D0BAD"/>
    <w:rsid w:val="005D35D4"/>
    <w:rsid w:val="005D3D01"/>
    <w:rsid w:val="005D56F4"/>
    <w:rsid w:val="005D5B0E"/>
    <w:rsid w:val="005D7AE7"/>
    <w:rsid w:val="005E04D8"/>
    <w:rsid w:val="005E4B5B"/>
    <w:rsid w:val="005E7DFA"/>
    <w:rsid w:val="005F01AD"/>
    <w:rsid w:val="005F1C18"/>
    <w:rsid w:val="005F335C"/>
    <w:rsid w:val="005F34B2"/>
    <w:rsid w:val="005F42A7"/>
    <w:rsid w:val="005F5DED"/>
    <w:rsid w:val="005F61FD"/>
    <w:rsid w:val="005F73D0"/>
    <w:rsid w:val="006002F9"/>
    <w:rsid w:val="00600406"/>
    <w:rsid w:val="006022AA"/>
    <w:rsid w:val="00602640"/>
    <w:rsid w:val="0060659C"/>
    <w:rsid w:val="006076E1"/>
    <w:rsid w:val="00610804"/>
    <w:rsid w:val="006129CE"/>
    <w:rsid w:val="00614DB8"/>
    <w:rsid w:val="00616474"/>
    <w:rsid w:val="00616812"/>
    <w:rsid w:val="00617001"/>
    <w:rsid w:val="00620AE5"/>
    <w:rsid w:val="00621009"/>
    <w:rsid w:val="00621E1B"/>
    <w:rsid w:val="00622799"/>
    <w:rsid w:val="00624157"/>
    <w:rsid w:val="00625689"/>
    <w:rsid w:val="0062699B"/>
    <w:rsid w:val="00627B1D"/>
    <w:rsid w:val="0063085E"/>
    <w:rsid w:val="006312A4"/>
    <w:rsid w:val="006341B9"/>
    <w:rsid w:val="00634458"/>
    <w:rsid w:val="006345CB"/>
    <w:rsid w:val="00634E25"/>
    <w:rsid w:val="0063699D"/>
    <w:rsid w:val="00636DCE"/>
    <w:rsid w:val="00636E8F"/>
    <w:rsid w:val="00640BD5"/>
    <w:rsid w:val="00640E32"/>
    <w:rsid w:val="00641197"/>
    <w:rsid w:val="006423DE"/>
    <w:rsid w:val="0064252F"/>
    <w:rsid w:val="00643485"/>
    <w:rsid w:val="00644151"/>
    <w:rsid w:val="006444A2"/>
    <w:rsid w:val="0064530E"/>
    <w:rsid w:val="00646333"/>
    <w:rsid w:val="0064691F"/>
    <w:rsid w:val="0064752E"/>
    <w:rsid w:val="00650B33"/>
    <w:rsid w:val="00651891"/>
    <w:rsid w:val="006519C1"/>
    <w:rsid w:val="00651E67"/>
    <w:rsid w:val="00652F09"/>
    <w:rsid w:val="00655C16"/>
    <w:rsid w:val="00656579"/>
    <w:rsid w:val="00657BDE"/>
    <w:rsid w:val="00662017"/>
    <w:rsid w:val="006624F9"/>
    <w:rsid w:val="0066278C"/>
    <w:rsid w:val="00662883"/>
    <w:rsid w:val="00663090"/>
    <w:rsid w:val="00664CD3"/>
    <w:rsid w:val="00665121"/>
    <w:rsid w:val="00665B88"/>
    <w:rsid w:val="0067032F"/>
    <w:rsid w:val="00671435"/>
    <w:rsid w:val="006721A1"/>
    <w:rsid w:val="006732AD"/>
    <w:rsid w:val="006744D8"/>
    <w:rsid w:val="00674554"/>
    <w:rsid w:val="00674F38"/>
    <w:rsid w:val="00676DED"/>
    <w:rsid w:val="006778AE"/>
    <w:rsid w:val="006800F3"/>
    <w:rsid w:val="0068070B"/>
    <w:rsid w:val="0068115C"/>
    <w:rsid w:val="0068174F"/>
    <w:rsid w:val="00681C5F"/>
    <w:rsid w:val="00682930"/>
    <w:rsid w:val="0068354D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D66"/>
    <w:rsid w:val="0069394B"/>
    <w:rsid w:val="006949E5"/>
    <w:rsid w:val="00694A57"/>
    <w:rsid w:val="00694F16"/>
    <w:rsid w:val="006963E4"/>
    <w:rsid w:val="0069681A"/>
    <w:rsid w:val="00696C15"/>
    <w:rsid w:val="0069709F"/>
    <w:rsid w:val="006A0DE1"/>
    <w:rsid w:val="006A15F6"/>
    <w:rsid w:val="006A21EF"/>
    <w:rsid w:val="006A3A6C"/>
    <w:rsid w:val="006A4672"/>
    <w:rsid w:val="006A5123"/>
    <w:rsid w:val="006A5E79"/>
    <w:rsid w:val="006A7768"/>
    <w:rsid w:val="006B12D7"/>
    <w:rsid w:val="006B1734"/>
    <w:rsid w:val="006B2837"/>
    <w:rsid w:val="006B31D5"/>
    <w:rsid w:val="006C011C"/>
    <w:rsid w:val="006C0DA6"/>
    <w:rsid w:val="006C2C9B"/>
    <w:rsid w:val="006C349B"/>
    <w:rsid w:val="006C37BD"/>
    <w:rsid w:val="006C455C"/>
    <w:rsid w:val="006D027D"/>
    <w:rsid w:val="006D03D3"/>
    <w:rsid w:val="006D1066"/>
    <w:rsid w:val="006D3CAA"/>
    <w:rsid w:val="006D4DEA"/>
    <w:rsid w:val="006D67F5"/>
    <w:rsid w:val="006D7D66"/>
    <w:rsid w:val="006E2B69"/>
    <w:rsid w:val="006E3299"/>
    <w:rsid w:val="006E5359"/>
    <w:rsid w:val="006E67B6"/>
    <w:rsid w:val="006E76D0"/>
    <w:rsid w:val="006E7A86"/>
    <w:rsid w:val="006F0FE8"/>
    <w:rsid w:val="006F7184"/>
    <w:rsid w:val="00700B82"/>
    <w:rsid w:val="00701268"/>
    <w:rsid w:val="00702138"/>
    <w:rsid w:val="00702490"/>
    <w:rsid w:val="00704236"/>
    <w:rsid w:val="007046F1"/>
    <w:rsid w:val="00704C8D"/>
    <w:rsid w:val="0070788E"/>
    <w:rsid w:val="00707C75"/>
    <w:rsid w:val="00710901"/>
    <w:rsid w:val="00710960"/>
    <w:rsid w:val="007128A4"/>
    <w:rsid w:val="007144AF"/>
    <w:rsid w:val="00715271"/>
    <w:rsid w:val="00715D9C"/>
    <w:rsid w:val="0071610A"/>
    <w:rsid w:val="00716A47"/>
    <w:rsid w:val="00716C4D"/>
    <w:rsid w:val="007170D5"/>
    <w:rsid w:val="00721150"/>
    <w:rsid w:val="00721544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FD0"/>
    <w:rsid w:val="00732249"/>
    <w:rsid w:val="00732311"/>
    <w:rsid w:val="00732E1E"/>
    <w:rsid w:val="007352BA"/>
    <w:rsid w:val="0073594F"/>
    <w:rsid w:val="00735F60"/>
    <w:rsid w:val="00736B74"/>
    <w:rsid w:val="00737294"/>
    <w:rsid w:val="007379FC"/>
    <w:rsid w:val="0074019F"/>
    <w:rsid w:val="00740D27"/>
    <w:rsid w:val="00740EB8"/>
    <w:rsid w:val="00743F4D"/>
    <w:rsid w:val="007445BC"/>
    <w:rsid w:val="00745B1B"/>
    <w:rsid w:val="007461C6"/>
    <w:rsid w:val="007467EA"/>
    <w:rsid w:val="00746EB5"/>
    <w:rsid w:val="00746FA4"/>
    <w:rsid w:val="00751654"/>
    <w:rsid w:val="00751C79"/>
    <w:rsid w:val="0075237D"/>
    <w:rsid w:val="00755015"/>
    <w:rsid w:val="00755AF3"/>
    <w:rsid w:val="00756180"/>
    <w:rsid w:val="007562D0"/>
    <w:rsid w:val="00756F37"/>
    <w:rsid w:val="00757B3C"/>
    <w:rsid w:val="00760A9B"/>
    <w:rsid w:val="00760B90"/>
    <w:rsid w:val="00760FBF"/>
    <w:rsid w:val="00761FDA"/>
    <w:rsid w:val="00763FDD"/>
    <w:rsid w:val="00764718"/>
    <w:rsid w:val="00765B88"/>
    <w:rsid w:val="0076688A"/>
    <w:rsid w:val="00766A65"/>
    <w:rsid w:val="00766BBE"/>
    <w:rsid w:val="007700AF"/>
    <w:rsid w:val="00770B38"/>
    <w:rsid w:val="0077110B"/>
    <w:rsid w:val="00771D9E"/>
    <w:rsid w:val="00772194"/>
    <w:rsid w:val="007721B4"/>
    <w:rsid w:val="00772F75"/>
    <w:rsid w:val="0077371B"/>
    <w:rsid w:val="0077468A"/>
    <w:rsid w:val="00774690"/>
    <w:rsid w:val="00774A8E"/>
    <w:rsid w:val="00774B11"/>
    <w:rsid w:val="00774FAF"/>
    <w:rsid w:val="00775BB6"/>
    <w:rsid w:val="00775F2C"/>
    <w:rsid w:val="00776A20"/>
    <w:rsid w:val="00780313"/>
    <w:rsid w:val="00780CE0"/>
    <w:rsid w:val="007814C8"/>
    <w:rsid w:val="00781520"/>
    <w:rsid w:val="00781AF9"/>
    <w:rsid w:val="007824DE"/>
    <w:rsid w:val="00782A85"/>
    <w:rsid w:val="00783CEE"/>
    <w:rsid w:val="00783ED6"/>
    <w:rsid w:val="00783EED"/>
    <w:rsid w:val="0078586D"/>
    <w:rsid w:val="00786511"/>
    <w:rsid w:val="00787524"/>
    <w:rsid w:val="00787664"/>
    <w:rsid w:val="00790BCA"/>
    <w:rsid w:val="00791021"/>
    <w:rsid w:val="0079130A"/>
    <w:rsid w:val="00791989"/>
    <w:rsid w:val="00795119"/>
    <w:rsid w:val="0079596E"/>
    <w:rsid w:val="007968BC"/>
    <w:rsid w:val="00796D06"/>
    <w:rsid w:val="00797BF9"/>
    <w:rsid w:val="007A0712"/>
    <w:rsid w:val="007A0B69"/>
    <w:rsid w:val="007A1C1D"/>
    <w:rsid w:val="007A2456"/>
    <w:rsid w:val="007A54A9"/>
    <w:rsid w:val="007A6167"/>
    <w:rsid w:val="007B0C54"/>
    <w:rsid w:val="007B1723"/>
    <w:rsid w:val="007B1FC6"/>
    <w:rsid w:val="007B3ADB"/>
    <w:rsid w:val="007B3DBE"/>
    <w:rsid w:val="007B4046"/>
    <w:rsid w:val="007B44CE"/>
    <w:rsid w:val="007B5E9E"/>
    <w:rsid w:val="007B6CAD"/>
    <w:rsid w:val="007C20A3"/>
    <w:rsid w:val="007C3AC2"/>
    <w:rsid w:val="007C4B70"/>
    <w:rsid w:val="007C5669"/>
    <w:rsid w:val="007C618B"/>
    <w:rsid w:val="007C6768"/>
    <w:rsid w:val="007C6C7E"/>
    <w:rsid w:val="007C705C"/>
    <w:rsid w:val="007C7242"/>
    <w:rsid w:val="007C72F9"/>
    <w:rsid w:val="007D0074"/>
    <w:rsid w:val="007D08D3"/>
    <w:rsid w:val="007D384D"/>
    <w:rsid w:val="007D3B34"/>
    <w:rsid w:val="007D4115"/>
    <w:rsid w:val="007D45B1"/>
    <w:rsid w:val="007D6B7A"/>
    <w:rsid w:val="007D6EE0"/>
    <w:rsid w:val="007D7439"/>
    <w:rsid w:val="007E1FCF"/>
    <w:rsid w:val="007E3953"/>
    <w:rsid w:val="007E467F"/>
    <w:rsid w:val="007E620C"/>
    <w:rsid w:val="007E7480"/>
    <w:rsid w:val="007E7AD3"/>
    <w:rsid w:val="007F0557"/>
    <w:rsid w:val="007F21BF"/>
    <w:rsid w:val="007F4048"/>
    <w:rsid w:val="007F4C1A"/>
    <w:rsid w:val="007F7A36"/>
    <w:rsid w:val="00800EDE"/>
    <w:rsid w:val="00803089"/>
    <w:rsid w:val="00804170"/>
    <w:rsid w:val="008050F5"/>
    <w:rsid w:val="00805804"/>
    <w:rsid w:val="00805F24"/>
    <w:rsid w:val="0080655B"/>
    <w:rsid w:val="00807F53"/>
    <w:rsid w:val="0081098E"/>
    <w:rsid w:val="00810A39"/>
    <w:rsid w:val="00810F67"/>
    <w:rsid w:val="00811957"/>
    <w:rsid w:val="00814A84"/>
    <w:rsid w:val="0081702E"/>
    <w:rsid w:val="008217EB"/>
    <w:rsid w:val="00821A22"/>
    <w:rsid w:val="008223CC"/>
    <w:rsid w:val="008238BD"/>
    <w:rsid w:val="00824CB9"/>
    <w:rsid w:val="0082589B"/>
    <w:rsid w:val="008259F6"/>
    <w:rsid w:val="00825C77"/>
    <w:rsid w:val="00826B11"/>
    <w:rsid w:val="00826BFD"/>
    <w:rsid w:val="00827886"/>
    <w:rsid w:val="0083191B"/>
    <w:rsid w:val="00831954"/>
    <w:rsid w:val="00831DE0"/>
    <w:rsid w:val="008323D0"/>
    <w:rsid w:val="0083290C"/>
    <w:rsid w:val="00834060"/>
    <w:rsid w:val="00834216"/>
    <w:rsid w:val="008345AF"/>
    <w:rsid w:val="008350EE"/>
    <w:rsid w:val="00835543"/>
    <w:rsid w:val="008377DC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63B"/>
    <w:rsid w:val="008719B6"/>
    <w:rsid w:val="00871AFE"/>
    <w:rsid w:val="00875C8D"/>
    <w:rsid w:val="008770F6"/>
    <w:rsid w:val="00877E59"/>
    <w:rsid w:val="00880548"/>
    <w:rsid w:val="00880E96"/>
    <w:rsid w:val="0088288D"/>
    <w:rsid w:val="00884A5F"/>
    <w:rsid w:val="008860DF"/>
    <w:rsid w:val="008863DB"/>
    <w:rsid w:val="008868D2"/>
    <w:rsid w:val="00886C01"/>
    <w:rsid w:val="0088703B"/>
    <w:rsid w:val="00887D27"/>
    <w:rsid w:val="008903CA"/>
    <w:rsid w:val="00891BF6"/>
    <w:rsid w:val="0089351E"/>
    <w:rsid w:val="00894698"/>
    <w:rsid w:val="00894B03"/>
    <w:rsid w:val="0089710E"/>
    <w:rsid w:val="008A0F85"/>
    <w:rsid w:val="008A192E"/>
    <w:rsid w:val="008A27F4"/>
    <w:rsid w:val="008A2A69"/>
    <w:rsid w:val="008A2BEE"/>
    <w:rsid w:val="008A2CC4"/>
    <w:rsid w:val="008A3A40"/>
    <w:rsid w:val="008A5371"/>
    <w:rsid w:val="008A6321"/>
    <w:rsid w:val="008A77CE"/>
    <w:rsid w:val="008A7A14"/>
    <w:rsid w:val="008B0F70"/>
    <w:rsid w:val="008B1897"/>
    <w:rsid w:val="008B4025"/>
    <w:rsid w:val="008B4540"/>
    <w:rsid w:val="008C0F7C"/>
    <w:rsid w:val="008C1988"/>
    <w:rsid w:val="008C2941"/>
    <w:rsid w:val="008C3142"/>
    <w:rsid w:val="008C3496"/>
    <w:rsid w:val="008C3685"/>
    <w:rsid w:val="008C4D9F"/>
    <w:rsid w:val="008C5E87"/>
    <w:rsid w:val="008D017E"/>
    <w:rsid w:val="008D1405"/>
    <w:rsid w:val="008D1791"/>
    <w:rsid w:val="008D200F"/>
    <w:rsid w:val="008D28B6"/>
    <w:rsid w:val="008D35D2"/>
    <w:rsid w:val="008D426A"/>
    <w:rsid w:val="008D44E1"/>
    <w:rsid w:val="008D571E"/>
    <w:rsid w:val="008D6E63"/>
    <w:rsid w:val="008D740A"/>
    <w:rsid w:val="008D7507"/>
    <w:rsid w:val="008D79E9"/>
    <w:rsid w:val="008E0C1B"/>
    <w:rsid w:val="008E14C3"/>
    <w:rsid w:val="008E15A7"/>
    <w:rsid w:val="008E35ED"/>
    <w:rsid w:val="008E3680"/>
    <w:rsid w:val="008E6D4B"/>
    <w:rsid w:val="008E7417"/>
    <w:rsid w:val="008F1137"/>
    <w:rsid w:val="008F2ABE"/>
    <w:rsid w:val="008F2D61"/>
    <w:rsid w:val="008F77E9"/>
    <w:rsid w:val="008F7C14"/>
    <w:rsid w:val="00901692"/>
    <w:rsid w:val="009018E3"/>
    <w:rsid w:val="00902B82"/>
    <w:rsid w:val="00903139"/>
    <w:rsid w:val="00903B7E"/>
    <w:rsid w:val="009045FE"/>
    <w:rsid w:val="00905230"/>
    <w:rsid w:val="009073AE"/>
    <w:rsid w:val="00907409"/>
    <w:rsid w:val="00910B77"/>
    <w:rsid w:val="00910D6A"/>
    <w:rsid w:val="0091208F"/>
    <w:rsid w:val="00912C39"/>
    <w:rsid w:val="00913047"/>
    <w:rsid w:val="009148A5"/>
    <w:rsid w:val="0091699B"/>
    <w:rsid w:val="00916BF2"/>
    <w:rsid w:val="00916EC4"/>
    <w:rsid w:val="00917303"/>
    <w:rsid w:val="00917983"/>
    <w:rsid w:val="0092031D"/>
    <w:rsid w:val="009206AB"/>
    <w:rsid w:val="00921734"/>
    <w:rsid w:val="00923574"/>
    <w:rsid w:val="009236FA"/>
    <w:rsid w:val="00926E91"/>
    <w:rsid w:val="0092739C"/>
    <w:rsid w:val="00927621"/>
    <w:rsid w:val="00930418"/>
    <w:rsid w:val="0093041C"/>
    <w:rsid w:val="0093057D"/>
    <w:rsid w:val="00931C6C"/>
    <w:rsid w:val="00932737"/>
    <w:rsid w:val="009328A2"/>
    <w:rsid w:val="0093298C"/>
    <w:rsid w:val="00934916"/>
    <w:rsid w:val="009351E9"/>
    <w:rsid w:val="00935AAE"/>
    <w:rsid w:val="00935AB7"/>
    <w:rsid w:val="00935FB7"/>
    <w:rsid w:val="009411C4"/>
    <w:rsid w:val="00941372"/>
    <w:rsid w:val="009415D0"/>
    <w:rsid w:val="00941C15"/>
    <w:rsid w:val="00942025"/>
    <w:rsid w:val="00947993"/>
    <w:rsid w:val="00947A92"/>
    <w:rsid w:val="009505D7"/>
    <w:rsid w:val="00950A77"/>
    <w:rsid w:val="00950D6A"/>
    <w:rsid w:val="00950E4F"/>
    <w:rsid w:val="00956986"/>
    <w:rsid w:val="00957C73"/>
    <w:rsid w:val="00957DAA"/>
    <w:rsid w:val="00957F97"/>
    <w:rsid w:val="0096032F"/>
    <w:rsid w:val="00962C1E"/>
    <w:rsid w:val="00964D16"/>
    <w:rsid w:val="0096584B"/>
    <w:rsid w:val="00965EA3"/>
    <w:rsid w:val="009669CF"/>
    <w:rsid w:val="00966D41"/>
    <w:rsid w:val="00966D93"/>
    <w:rsid w:val="00967119"/>
    <w:rsid w:val="0096747C"/>
    <w:rsid w:val="00967864"/>
    <w:rsid w:val="00971A90"/>
    <w:rsid w:val="00973045"/>
    <w:rsid w:val="00973DB7"/>
    <w:rsid w:val="009741F1"/>
    <w:rsid w:val="00974263"/>
    <w:rsid w:val="00974F07"/>
    <w:rsid w:val="00975AB0"/>
    <w:rsid w:val="00976350"/>
    <w:rsid w:val="0098078F"/>
    <w:rsid w:val="00980EB8"/>
    <w:rsid w:val="00981301"/>
    <w:rsid w:val="00981A5C"/>
    <w:rsid w:val="00981C26"/>
    <w:rsid w:val="00983D66"/>
    <w:rsid w:val="00984DC2"/>
    <w:rsid w:val="009853DC"/>
    <w:rsid w:val="00986A55"/>
    <w:rsid w:val="0098767E"/>
    <w:rsid w:val="00987B73"/>
    <w:rsid w:val="00990785"/>
    <w:rsid w:val="00990C6A"/>
    <w:rsid w:val="009920F7"/>
    <w:rsid w:val="00992C2C"/>
    <w:rsid w:val="0099307A"/>
    <w:rsid w:val="00993175"/>
    <w:rsid w:val="009948BA"/>
    <w:rsid w:val="00996D32"/>
    <w:rsid w:val="00996F56"/>
    <w:rsid w:val="00997AAD"/>
    <w:rsid w:val="009A1F43"/>
    <w:rsid w:val="009A21ED"/>
    <w:rsid w:val="009A349D"/>
    <w:rsid w:val="009A37D1"/>
    <w:rsid w:val="009A3A82"/>
    <w:rsid w:val="009A42E0"/>
    <w:rsid w:val="009A48D9"/>
    <w:rsid w:val="009A6975"/>
    <w:rsid w:val="009B0E13"/>
    <w:rsid w:val="009B2ADE"/>
    <w:rsid w:val="009B36D9"/>
    <w:rsid w:val="009B5260"/>
    <w:rsid w:val="009B558F"/>
    <w:rsid w:val="009B5724"/>
    <w:rsid w:val="009B5BAF"/>
    <w:rsid w:val="009B6661"/>
    <w:rsid w:val="009B6ECC"/>
    <w:rsid w:val="009B7467"/>
    <w:rsid w:val="009C0C2C"/>
    <w:rsid w:val="009C39B0"/>
    <w:rsid w:val="009C54A2"/>
    <w:rsid w:val="009C5533"/>
    <w:rsid w:val="009C6381"/>
    <w:rsid w:val="009C6BE2"/>
    <w:rsid w:val="009C7572"/>
    <w:rsid w:val="009C7B4E"/>
    <w:rsid w:val="009D1B8F"/>
    <w:rsid w:val="009D1D8A"/>
    <w:rsid w:val="009D260D"/>
    <w:rsid w:val="009D295E"/>
    <w:rsid w:val="009D3738"/>
    <w:rsid w:val="009D7129"/>
    <w:rsid w:val="009E24DE"/>
    <w:rsid w:val="009E2583"/>
    <w:rsid w:val="009E2716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735D"/>
    <w:rsid w:val="009F7DD2"/>
    <w:rsid w:val="009F7DFA"/>
    <w:rsid w:val="00A01106"/>
    <w:rsid w:val="00A01A75"/>
    <w:rsid w:val="00A0373A"/>
    <w:rsid w:val="00A03AE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2014F"/>
    <w:rsid w:val="00A20CA7"/>
    <w:rsid w:val="00A239F6"/>
    <w:rsid w:val="00A23E90"/>
    <w:rsid w:val="00A24730"/>
    <w:rsid w:val="00A2489E"/>
    <w:rsid w:val="00A2613A"/>
    <w:rsid w:val="00A26572"/>
    <w:rsid w:val="00A303A6"/>
    <w:rsid w:val="00A31BD2"/>
    <w:rsid w:val="00A31CFE"/>
    <w:rsid w:val="00A3232C"/>
    <w:rsid w:val="00A33433"/>
    <w:rsid w:val="00A3360A"/>
    <w:rsid w:val="00A3472C"/>
    <w:rsid w:val="00A35708"/>
    <w:rsid w:val="00A35DDF"/>
    <w:rsid w:val="00A362C4"/>
    <w:rsid w:val="00A36608"/>
    <w:rsid w:val="00A372F9"/>
    <w:rsid w:val="00A41021"/>
    <w:rsid w:val="00A41EFB"/>
    <w:rsid w:val="00A438B5"/>
    <w:rsid w:val="00A44644"/>
    <w:rsid w:val="00A4621B"/>
    <w:rsid w:val="00A50529"/>
    <w:rsid w:val="00A516B0"/>
    <w:rsid w:val="00A51F9C"/>
    <w:rsid w:val="00A51FD4"/>
    <w:rsid w:val="00A52381"/>
    <w:rsid w:val="00A539FA"/>
    <w:rsid w:val="00A53F06"/>
    <w:rsid w:val="00A56773"/>
    <w:rsid w:val="00A567CC"/>
    <w:rsid w:val="00A56C5F"/>
    <w:rsid w:val="00A57C0E"/>
    <w:rsid w:val="00A60185"/>
    <w:rsid w:val="00A61D75"/>
    <w:rsid w:val="00A62005"/>
    <w:rsid w:val="00A628AF"/>
    <w:rsid w:val="00A640C9"/>
    <w:rsid w:val="00A662B8"/>
    <w:rsid w:val="00A66993"/>
    <w:rsid w:val="00A70F0B"/>
    <w:rsid w:val="00A75DDD"/>
    <w:rsid w:val="00A76032"/>
    <w:rsid w:val="00A76C0A"/>
    <w:rsid w:val="00A77025"/>
    <w:rsid w:val="00A80F9F"/>
    <w:rsid w:val="00A81A65"/>
    <w:rsid w:val="00A83A93"/>
    <w:rsid w:val="00A84492"/>
    <w:rsid w:val="00A84E8F"/>
    <w:rsid w:val="00A85380"/>
    <w:rsid w:val="00A86FB5"/>
    <w:rsid w:val="00A87BCB"/>
    <w:rsid w:val="00A901A5"/>
    <w:rsid w:val="00A903D4"/>
    <w:rsid w:val="00A90A63"/>
    <w:rsid w:val="00A94DCD"/>
    <w:rsid w:val="00A9525F"/>
    <w:rsid w:val="00A9541F"/>
    <w:rsid w:val="00A95E94"/>
    <w:rsid w:val="00AA001B"/>
    <w:rsid w:val="00AA22D0"/>
    <w:rsid w:val="00AA6A89"/>
    <w:rsid w:val="00AA6EC5"/>
    <w:rsid w:val="00AB0F03"/>
    <w:rsid w:val="00AB245D"/>
    <w:rsid w:val="00AB2593"/>
    <w:rsid w:val="00AB4925"/>
    <w:rsid w:val="00AB5031"/>
    <w:rsid w:val="00AB5553"/>
    <w:rsid w:val="00AB5928"/>
    <w:rsid w:val="00AB5DE6"/>
    <w:rsid w:val="00AB6500"/>
    <w:rsid w:val="00AB65D2"/>
    <w:rsid w:val="00AC02AC"/>
    <w:rsid w:val="00AC1B5C"/>
    <w:rsid w:val="00AC2A0D"/>
    <w:rsid w:val="00AC3912"/>
    <w:rsid w:val="00AC4A00"/>
    <w:rsid w:val="00AC64EC"/>
    <w:rsid w:val="00AD280F"/>
    <w:rsid w:val="00AD3387"/>
    <w:rsid w:val="00AD410A"/>
    <w:rsid w:val="00AD4585"/>
    <w:rsid w:val="00AD4FE6"/>
    <w:rsid w:val="00AD6D1C"/>
    <w:rsid w:val="00AE0490"/>
    <w:rsid w:val="00AE0C3E"/>
    <w:rsid w:val="00AE123D"/>
    <w:rsid w:val="00AE5868"/>
    <w:rsid w:val="00AE5EE4"/>
    <w:rsid w:val="00AE7153"/>
    <w:rsid w:val="00AF01EC"/>
    <w:rsid w:val="00AF0CB6"/>
    <w:rsid w:val="00AF2E3E"/>
    <w:rsid w:val="00AF33DF"/>
    <w:rsid w:val="00AF44A6"/>
    <w:rsid w:val="00AF6AB4"/>
    <w:rsid w:val="00AF77B1"/>
    <w:rsid w:val="00AF7A11"/>
    <w:rsid w:val="00AF7EBC"/>
    <w:rsid w:val="00B0075A"/>
    <w:rsid w:val="00B068DB"/>
    <w:rsid w:val="00B06924"/>
    <w:rsid w:val="00B075F0"/>
    <w:rsid w:val="00B10794"/>
    <w:rsid w:val="00B12487"/>
    <w:rsid w:val="00B12E08"/>
    <w:rsid w:val="00B13A1A"/>
    <w:rsid w:val="00B14FDA"/>
    <w:rsid w:val="00B15CF3"/>
    <w:rsid w:val="00B162A4"/>
    <w:rsid w:val="00B1682A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241A"/>
    <w:rsid w:val="00B32E3A"/>
    <w:rsid w:val="00B32E63"/>
    <w:rsid w:val="00B33BFD"/>
    <w:rsid w:val="00B34E90"/>
    <w:rsid w:val="00B35B3D"/>
    <w:rsid w:val="00B36A04"/>
    <w:rsid w:val="00B36ACC"/>
    <w:rsid w:val="00B405C1"/>
    <w:rsid w:val="00B4131B"/>
    <w:rsid w:val="00B4227E"/>
    <w:rsid w:val="00B42AC2"/>
    <w:rsid w:val="00B43002"/>
    <w:rsid w:val="00B431A9"/>
    <w:rsid w:val="00B458F3"/>
    <w:rsid w:val="00B4607B"/>
    <w:rsid w:val="00B47CB7"/>
    <w:rsid w:val="00B51516"/>
    <w:rsid w:val="00B53395"/>
    <w:rsid w:val="00B553E6"/>
    <w:rsid w:val="00B56E0F"/>
    <w:rsid w:val="00B6020F"/>
    <w:rsid w:val="00B60926"/>
    <w:rsid w:val="00B6180C"/>
    <w:rsid w:val="00B63D21"/>
    <w:rsid w:val="00B63D57"/>
    <w:rsid w:val="00B64408"/>
    <w:rsid w:val="00B646DD"/>
    <w:rsid w:val="00B7032A"/>
    <w:rsid w:val="00B704C3"/>
    <w:rsid w:val="00B7070C"/>
    <w:rsid w:val="00B724E5"/>
    <w:rsid w:val="00B72D17"/>
    <w:rsid w:val="00B733EF"/>
    <w:rsid w:val="00B73B57"/>
    <w:rsid w:val="00B7482F"/>
    <w:rsid w:val="00B749C8"/>
    <w:rsid w:val="00B74D4F"/>
    <w:rsid w:val="00B75B49"/>
    <w:rsid w:val="00B81DF7"/>
    <w:rsid w:val="00B8324E"/>
    <w:rsid w:val="00B8358B"/>
    <w:rsid w:val="00B839DE"/>
    <w:rsid w:val="00B85FA5"/>
    <w:rsid w:val="00B8614A"/>
    <w:rsid w:val="00B8627B"/>
    <w:rsid w:val="00B871D8"/>
    <w:rsid w:val="00B911F2"/>
    <w:rsid w:val="00B91413"/>
    <w:rsid w:val="00B9189B"/>
    <w:rsid w:val="00B920EC"/>
    <w:rsid w:val="00B93680"/>
    <w:rsid w:val="00B9440D"/>
    <w:rsid w:val="00B9632C"/>
    <w:rsid w:val="00B96D45"/>
    <w:rsid w:val="00B96EB0"/>
    <w:rsid w:val="00B974F5"/>
    <w:rsid w:val="00B97857"/>
    <w:rsid w:val="00BA0228"/>
    <w:rsid w:val="00BA0CC3"/>
    <w:rsid w:val="00BA189E"/>
    <w:rsid w:val="00BA4A5F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9EA"/>
    <w:rsid w:val="00BC386C"/>
    <w:rsid w:val="00BC40D2"/>
    <w:rsid w:val="00BC488E"/>
    <w:rsid w:val="00BC4B23"/>
    <w:rsid w:val="00BC4BC1"/>
    <w:rsid w:val="00BC5B62"/>
    <w:rsid w:val="00BC5E35"/>
    <w:rsid w:val="00BC6BA3"/>
    <w:rsid w:val="00BC7B22"/>
    <w:rsid w:val="00BD2F9C"/>
    <w:rsid w:val="00BD31D6"/>
    <w:rsid w:val="00BD337D"/>
    <w:rsid w:val="00BD579F"/>
    <w:rsid w:val="00BD6033"/>
    <w:rsid w:val="00BD6575"/>
    <w:rsid w:val="00BD76A6"/>
    <w:rsid w:val="00BD78B3"/>
    <w:rsid w:val="00BE0798"/>
    <w:rsid w:val="00BE4394"/>
    <w:rsid w:val="00BE4584"/>
    <w:rsid w:val="00BE4FBF"/>
    <w:rsid w:val="00BE5C47"/>
    <w:rsid w:val="00BE6783"/>
    <w:rsid w:val="00BF2A59"/>
    <w:rsid w:val="00BF4470"/>
    <w:rsid w:val="00BF7CDF"/>
    <w:rsid w:val="00C0394B"/>
    <w:rsid w:val="00C03EB6"/>
    <w:rsid w:val="00C063E5"/>
    <w:rsid w:val="00C065FE"/>
    <w:rsid w:val="00C07954"/>
    <w:rsid w:val="00C116AD"/>
    <w:rsid w:val="00C11864"/>
    <w:rsid w:val="00C123D9"/>
    <w:rsid w:val="00C12E75"/>
    <w:rsid w:val="00C143F5"/>
    <w:rsid w:val="00C14EEF"/>
    <w:rsid w:val="00C16613"/>
    <w:rsid w:val="00C176B1"/>
    <w:rsid w:val="00C22A41"/>
    <w:rsid w:val="00C22D81"/>
    <w:rsid w:val="00C254A5"/>
    <w:rsid w:val="00C25BE3"/>
    <w:rsid w:val="00C263F1"/>
    <w:rsid w:val="00C30F53"/>
    <w:rsid w:val="00C31B97"/>
    <w:rsid w:val="00C34434"/>
    <w:rsid w:val="00C351DC"/>
    <w:rsid w:val="00C353AC"/>
    <w:rsid w:val="00C35AEE"/>
    <w:rsid w:val="00C36234"/>
    <w:rsid w:val="00C37C86"/>
    <w:rsid w:val="00C37EE5"/>
    <w:rsid w:val="00C4004F"/>
    <w:rsid w:val="00C41ACA"/>
    <w:rsid w:val="00C42301"/>
    <w:rsid w:val="00C436F8"/>
    <w:rsid w:val="00C43777"/>
    <w:rsid w:val="00C43FF5"/>
    <w:rsid w:val="00C449A7"/>
    <w:rsid w:val="00C45F6B"/>
    <w:rsid w:val="00C46427"/>
    <w:rsid w:val="00C50705"/>
    <w:rsid w:val="00C51133"/>
    <w:rsid w:val="00C5397C"/>
    <w:rsid w:val="00C57A69"/>
    <w:rsid w:val="00C611E6"/>
    <w:rsid w:val="00C61521"/>
    <w:rsid w:val="00C61824"/>
    <w:rsid w:val="00C61AF8"/>
    <w:rsid w:val="00C661B4"/>
    <w:rsid w:val="00C70EA6"/>
    <w:rsid w:val="00C712B0"/>
    <w:rsid w:val="00C712D8"/>
    <w:rsid w:val="00C720A7"/>
    <w:rsid w:val="00C72B2E"/>
    <w:rsid w:val="00C73E94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4E80"/>
    <w:rsid w:val="00C85854"/>
    <w:rsid w:val="00C86867"/>
    <w:rsid w:val="00C8691A"/>
    <w:rsid w:val="00C876E5"/>
    <w:rsid w:val="00C87890"/>
    <w:rsid w:val="00C87BE7"/>
    <w:rsid w:val="00C90028"/>
    <w:rsid w:val="00C901A6"/>
    <w:rsid w:val="00C9129F"/>
    <w:rsid w:val="00C912EF"/>
    <w:rsid w:val="00C9225E"/>
    <w:rsid w:val="00C922A2"/>
    <w:rsid w:val="00C9245A"/>
    <w:rsid w:val="00C92B6C"/>
    <w:rsid w:val="00C93BA0"/>
    <w:rsid w:val="00C945CB"/>
    <w:rsid w:val="00C97082"/>
    <w:rsid w:val="00C970C7"/>
    <w:rsid w:val="00CA18EA"/>
    <w:rsid w:val="00CA309F"/>
    <w:rsid w:val="00CA5C28"/>
    <w:rsid w:val="00CA6A79"/>
    <w:rsid w:val="00CA75C3"/>
    <w:rsid w:val="00CB062B"/>
    <w:rsid w:val="00CB2F07"/>
    <w:rsid w:val="00CB39FC"/>
    <w:rsid w:val="00CB4CF3"/>
    <w:rsid w:val="00CB5D1B"/>
    <w:rsid w:val="00CB5D74"/>
    <w:rsid w:val="00CB6301"/>
    <w:rsid w:val="00CB693E"/>
    <w:rsid w:val="00CB7271"/>
    <w:rsid w:val="00CB7BFD"/>
    <w:rsid w:val="00CB7FA6"/>
    <w:rsid w:val="00CC0E3A"/>
    <w:rsid w:val="00CC10FF"/>
    <w:rsid w:val="00CC14A1"/>
    <w:rsid w:val="00CC2A13"/>
    <w:rsid w:val="00CC2BA3"/>
    <w:rsid w:val="00CC3A8C"/>
    <w:rsid w:val="00CC43DB"/>
    <w:rsid w:val="00CC48F4"/>
    <w:rsid w:val="00CC4FE3"/>
    <w:rsid w:val="00CC50CB"/>
    <w:rsid w:val="00CC6667"/>
    <w:rsid w:val="00CC6DFB"/>
    <w:rsid w:val="00CC7257"/>
    <w:rsid w:val="00CC7399"/>
    <w:rsid w:val="00CD05FB"/>
    <w:rsid w:val="00CD08E9"/>
    <w:rsid w:val="00CD0D12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0D8D"/>
    <w:rsid w:val="00CE1271"/>
    <w:rsid w:val="00CE29D3"/>
    <w:rsid w:val="00CE2E0E"/>
    <w:rsid w:val="00CE3114"/>
    <w:rsid w:val="00CE3945"/>
    <w:rsid w:val="00CE56FD"/>
    <w:rsid w:val="00CE5BBE"/>
    <w:rsid w:val="00CE6CD2"/>
    <w:rsid w:val="00CE6D99"/>
    <w:rsid w:val="00CF0624"/>
    <w:rsid w:val="00CF166D"/>
    <w:rsid w:val="00CF1698"/>
    <w:rsid w:val="00CF1787"/>
    <w:rsid w:val="00CF1CD0"/>
    <w:rsid w:val="00CF1F8E"/>
    <w:rsid w:val="00CF2279"/>
    <w:rsid w:val="00CF2B52"/>
    <w:rsid w:val="00CF309E"/>
    <w:rsid w:val="00CF351D"/>
    <w:rsid w:val="00CF4177"/>
    <w:rsid w:val="00CF5175"/>
    <w:rsid w:val="00CF5F33"/>
    <w:rsid w:val="00CF77EC"/>
    <w:rsid w:val="00CF7A02"/>
    <w:rsid w:val="00D00E4C"/>
    <w:rsid w:val="00D0174B"/>
    <w:rsid w:val="00D02782"/>
    <w:rsid w:val="00D028CF"/>
    <w:rsid w:val="00D03ACD"/>
    <w:rsid w:val="00D04439"/>
    <w:rsid w:val="00D07E42"/>
    <w:rsid w:val="00D100FA"/>
    <w:rsid w:val="00D104B7"/>
    <w:rsid w:val="00D114DC"/>
    <w:rsid w:val="00D1298F"/>
    <w:rsid w:val="00D13342"/>
    <w:rsid w:val="00D13430"/>
    <w:rsid w:val="00D13EA2"/>
    <w:rsid w:val="00D14448"/>
    <w:rsid w:val="00D14CBE"/>
    <w:rsid w:val="00D15C95"/>
    <w:rsid w:val="00D15E87"/>
    <w:rsid w:val="00D16324"/>
    <w:rsid w:val="00D1645B"/>
    <w:rsid w:val="00D17807"/>
    <w:rsid w:val="00D17EAF"/>
    <w:rsid w:val="00D200A5"/>
    <w:rsid w:val="00D20BC7"/>
    <w:rsid w:val="00D225A2"/>
    <w:rsid w:val="00D227B5"/>
    <w:rsid w:val="00D232AE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6185"/>
    <w:rsid w:val="00D37549"/>
    <w:rsid w:val="00D40E82"/>
    <w:rsid w:val="00D40FDF"/>
    <w:rsid w:val="00D44D7C"/>
    <w:rsid w:val="00D45C13"/>
    <w:rsid w:val="00D46580"/>
    <w:rsid w:val="00D50348"/>
    <w:rsid w:val="00D52495"/>
    <w:rsid w:val="00D5252D"/>
    <w:rsid w:val="00D5281B"/>
    <w:rsid w:val="00D52902"/>
    <w:rsid w:val="00D60831"/>
    <w:rsid w:val="00D60F16"/>
    <w:rsid w:val="00D61714"/>
    <w:rsid w:val="00D61D65"/>
    <w:rsid w:val="00D628E2"/>
    <w:rsid w:val="00D67326"/>
    <w:rsid w:val="00D70A3C"/>
    <w:rsid w:val="00D71197"/>
    <w:rsid w:val="00D733F9"/>
    <w:rsid w:val="00D73B05"/>
    <w:rsid w:val="00D74505"/>
    <w:rsid w:val="00D75536"/>
    <w:rsid w:val="00D7559E"/>
    <w:rsid w:val="00D7729C"/>
    <w:rsid w:val="00D82314"/>
    <w:rsid w:val="00D831BB"/>
    <w:rsid w:val="00D836CA"/>
    <w:rsid w:val="00D86876"/>
    <w:rsid w:val="00D8787E"/>
    <w:rsid w:val="00D90C92"/>
    <w:rsid w:val="00D91130"/>
    <w:rsid w:val="00D919E8"/>
    <w:rsid w:val="00D91A41"/>
    <w:rsid w:val="00D9266F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7C4"/>
    <w:rsid w:val="00DA2CAD"/>
    <w:rsid w:val="00DA3711"/>
    <w:rsid w:val="00DA4D25"/>
    <w:rsid w:val="00DA5A90"/>
    <w:rsid w:val="00DA6364"/>
    <w:rsid w:val="00DA6BD7"/>
    <w:rsid w:val="00DA7A0D"/>
    <w:rsid w:val="00DB01AE"/>
    <w:rsid w:val="00DB05A7"/>
    <w:rsid w:val="00DB05D1"/>
    <w:rsid w:val="00DB1347"/>
    <w:rsid w:val="00DB4F7B"/>
    <w:rsid w:val="00DB5021"/>
    <w:rsid w:val="00DB700E"/>
    <w:rsid w:val="00DC0BBF"/>
    <w:rsid w:val="00DC1B9D"/>
    <w:rsid w:val="00DC3F8B"/>
    <w:rsid w:val="00DC4FAA"/>
    <w:rsid w:val="00DC63C4"/>
    <w:rsid w:val="00DC6AED"/>
    <w:rsid w:val="00DC735C"/>
    <w:rsid w:val="00DD1979"/>
    <w:rsid w:val="00DD226F"/>
    <w:rsid w:val="00DD2766"/>
    <w:rsid w:val="00DD58CE"/>
    <w:rsid w:val="00DD6583"/>
    <w:rsid w:val="00DD6B28"/>
    <w:rsid w:val="00DD78F1"/>
    <w:rsid w:val="00DE1761"/>
    <w:rsid w:val="00DE38CC"/>
    <w:rsid w:val="00DE4E48"/>
    <w:rsid w:val="00DF0C09"/>
    <w:rsid w:val="00DF1102"/>
    <w:rsid w:val="00DF126C"/>
    <w:rsid w:val="00DF16B8"/>
    <w:rsid w:val="00DF1F96"/>
    <w:rsid w:val="00DF3FC9"/>
    <w:rsid w:val="00DF4CC5"/>
    <w:rsid w:val="00DF5828"/>
    <w:rsid w:val="00DF5C16"/>
    <w:rsid w:val="00DF79AC"/>
    <w:rsid w:val="00DF7ED2"/>
    <w:rsid w:val="00E001AA"/>
    <w:rsid w:val="00E004A2"/>
    <w:rsid w:val="00E010E3"/>
    <w:rsid w:val="00E030C1"/>
    <w:rsid w:val="00E035A3"/>
    <w:rsid w:val="00E03D02"/>
    <w:rsid w:val="00E054F4"/>
    <w:rsid w:val="00E05EC6"/>
    <w:rsid w:val="00E06A75"/>
    <w:rsid w:val="00E06B73"/>
    <w:rsid w:val="00E06EAB"/>
    <w:rsid w:val="00E0777E"/>
    <w:rsid w:val="00E1176E"/>
    <w:rsid w:val="00E12B9A"/>
    <w:rsid w:val="00E14D09"/>
    <w:rsid w:val="00E15667"/>
    <w:rsid w:val="00E15FF1"/>
    <w:rsid w:val="00E1756B"/>
    <w:rsid w:val="00E17877"/>
    <w:rsid w:val="00E178B1"/>
    <w:rsid w:val="00E17D6B"/>
    <w:rsid w:val="00E21BFD"/>
    <w:rsid w:val="00E21ED0"/>
    <w:rsid w:val="00E24B11"/>
    <w:rsid w:val="00E24CFF"/>
    <w:rsid w:val="00E24D77"/>
    <w:rsid w:val="00E24DBA"/>
    <w:rsid w:val="00E2584D"/>
    <w:rsid w:val="00E265D3"/>
    <w:rsid w:val="00E27441"/>
    <w:rsid w:val="00E309C5"/>
    <w:rsid w:val="00E31A47"/>
    <w:rsid w:val="00E3206D"/>
    <w:rsid w:val="00E3596E"/>
    <w:rsid w:val="00E363AB"/>
    <w:rsid w:val="00E36C3C"/>
    <w:rsid w:val="00E36D53"/>
    <w:rsid w:val="00E371C2"/>
    <w:rsid w:val="00E4268D"/>
    <w:rsid w:val="00E426DD"/>
    <w:rsid w:val="00E43119"/>
    <w:rsid w:val="00E43FF0"/>
    <w:rsid w:val="00E50407"/>
    <w:rsid w:val="00E54372"/>
    <w:rsid w:val="00E54876"/>
    <w:rsid w:val="00E55821"/>
    <w:rsid w:val="00E55C56"/>
    <w:rsid w:val="00E56EF5"/>
    <w:rsid w:val="00E57945"/>
    <w:rsid w:val="00E602F6"/>
    <w:rsid w:val="00E60842"/>
    <w:rsid w:val="00E6454E"/>
    <w:rsid w:val="00E65F0B"/>
    <w:rsid w:val="00E65F3F"/>
    <w:rsid w:val="00E70113"/>
    <w:rsid w:val="00E710AF"/>
    <w:rsid w:val="00E72D61"/>
    <w:rsid w:val="00E730E6"/>
    <w:rsid w:val="00E7453A"/>
    <w:rsid w:val="00E75AAB"/>
    <w:rsid w:val="00E75F4F"/>
    <w:rsid w:val="00E76E03"/>
    <w:rsid w:val="00E80FFB"/>
    <w:rsid w:val="00E814DF"/>
    <w:rsid w:val="00E81E32"/>
    <w:rsid w:val="00E82C7C"/>
    <w:rsid w:val="00E83B13"/>
    <w:rsid w:val="00E83BFA"/>
    <w:rsid w:val="00E8431C"/>
    <w:rsid w:val="00E8752C"/>
    <w:rsid w:val="00E9045B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EEC"/>
    <w:rsid w:val="00EA118A"/>
    <w:rsid w:val="00EA3525"/>
    <w:rsid w:val="00EA47E7"/>
    <w:rsid w:val="00EA4D1F"/>
    <w:rsid w:val="00EA7994"/>
    <w:rsid w:val="00EB1D9A"/>
    <w:rsid w:val="00EB38CB"/>
    <w:rsid w:val="00EB4C91"/>
    <w:rsid w:val="00EB5C1E"/>
    <w:rsid w:val="00EB7D05"/>
    <w:rsid w:val="00EC0053"/>
    <w:rsid w:val="00EC0E1A"/>
    <w:rsid w:val="00EC100D"/>
    <w:rsid w:val="00EC1B3B"/>
    <w:rsid w:val="00EC2316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525F"/>
    <w:rsid w:val="00ED62E0"/>
    <w:rsid w:val="00EE0A71"/>
    <w:rsid w:val="00EE0E4F"/>
    <w:rsid w:val="00EE1478"/>
    <w:rsid w:val="00EE1747"/>
    <w:rsid w:val="00EE4A91"/>
    <w:rsid w:val="00EE527D"/>
    <w:rsid w:val="00EE58A3"/>
    <w:rsid w:val="00EE5EE7"/>
    <w:rsid w:val="00EE619D"/>
    <w:rsid w:val="00EE636D"/>
    <w:rsid w:val="00EE6372"/>
    <w:rsid w:val="00EF08C3"/>
    <w:rsid w:val="00EF18F8"/>
    <w:rsid w:val="00EF2255"/>
    <w:rsid w:val="00EF2D27"/>
    <w:rsid w:val="00EF3566"/>
    <w:rsid w:val="00EF3B5C"/>
    <w:rsid w:val="00EF42D7"/>
    <w:rsid w:val="00EF43D8"/>
    <w:rsid w:val="00EF5012"/>
    <w:rsid w:val="00EF548B"/>
    <w:rsid w:val="00EF58FA"/>
    <w:rsid w:val="00EF5C36"/>
    <w:rsid w:val="00EF65FF"/>
    <w:rsid w:val="00EF6A63"/>
    <w:rsid w:val="00EF729A"/>
    <w:rsid w:val="00F00BD4"/>
    <w:rsid w:val="00F01407"/>
    <w:rsid w:val="00F01612"/>
    <w:rsid w:val="00F01D97"/>
    <w:rsid w:val="00F0202B"/>
    <w:rsid w:val="00F0250A"/>
    <w:rsid w:val="00F0407C"/>
    <w:rsid w:val="00F05A0A"/>
    <w:rsid w:val="00F079CC"/>
    <w:rsid w:val="00F10D70"/>
    <w:rsid w:val="00F117EF"/>
    <w:rsid w:val="00F11CEE"/>
    <w:rsid w:val="00F11D6E"/>
    <w:rsid w:val="00F11F05"/>
    <w:rsid w:val="00F13562"/>
    <w:rsid w:val="00F15C02"/>
    <w:rsid w:val="00F16AD8"/>
    <w:rsid w:val="00F1771A"/>
    <w:rsid w:val="00F17B96"/>
    <w:rsid w:val="00F17FE7"/>
    <w:rsid w:val="00F21BF7"/>
    <w:rsid w:val="00F2260C"/>
    <w:rsid w:val="00F22A1B"/>
    <w:rsid w:val="00F22E59"/>
    <w:rsid w:val="00F23730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3E07"/>
    <w:rsid w:val="00F34B06"/>
    <w:rsid w:val="00F34D07"/>
    <w:rsid w:val="00F40704"/>
    <w:rsid w:val="00F40769"/>
    <w:rsid w:val="00F40FDD"/>
    <w:rsid w:val="00F41323"/>
    <w:rsid w:val="00F41E56"/>
    <w:rsid w:val="00F44789"/>
    <w:rsid w:val="00F456F3"/>
    <w:rsid w:val="00F4652C"/>
    <w:rsid w:val="00F5079C"/>
    <w:rsid w:val="00F508EF"/>
    <w:rsid w:val="00F51030"/>
    <w:rsid w:val="00F518D2"/>
    <w:rsid w:val="00F55559"/>
    <w:rsid w:val="00F55B74"/>
    <w:rsid w:val="00F56A44"/>
    <w:rsid w:val="00F56D5F"/>
    <w:rsid w:val="00F57FC8"/>
    <w:rsid w:val="00F61B2F"/>
    <w:rsid w:val="00F61D07"/>
    <w:rsid w:val="00F62A0F"/>
    <w:rsid w:val="00F63695"/>
    <w:rsid w:val="00F639D2"/>
    <w:rsid w:val="00F65C33"/>
    <w:rsid w:val="00F65F36"/>
    <w:rsid w:val="00F66DA2"/>
    <w:rsid w:val="00F70528"/>
    <w:rsid w:val="00F705D4"/>
    <w:rsid w:val="00F71F15"/>
    <w:rsid w:val="00F727C6"/>
    <w:rsid w:val="00F72A5D"/>
    <w:rsid w:val="00F732E0"/>
    <w:rsid w:val="00F7411D"/>
    <w:rsid w:val="00F75B7A"/>
    <w:rsid w:val="00F76E0D"/>
    <w:rsid w:val="00F77343"/>
    <w:rsid w:val="00F77BB2"/>
    <w:rsid w:val="00F83148"/>
    <w:rsid w:val="00F83A59"/>
    <w:rsid w:val="00F84F52"/>
    <w:rsid w:val="00F85227"/>
    <w:rsid w:val="00F85A41"/>
    <w:rsid w:val="00F8716E"/>
    <w:rsid w:val="00F87187"/>
    <w:rsid w:val="00F90283"/>
    <w:rsid w:val="00F90FFB"/>
    <w:rsid w:val="00F9245E"/>
    <w:rsid w:val="00F9257A"/>
    <w:rsid w:val="00F92F0C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2D19"/>
    <w:rsid w:val="00FA3122"/>
    <w:rsid w:val="00FA38DD"/>
    <w:rsid w:val="00FA42B1"/>
    <w:rsid w:val="00FA4606"/>
    <w:rsid w:val="00FA4709"/>
    <w:rsid w:val="00FA6B69"/>
    <w:rsid w:val="00FA6E90"/>
    <w:rsid w:val="00FB15F1"/>
    <w:rsid w:val="00FB31C8"/>
    <w:rsid w:val="00FB3B4F"/>
    <w:rsid w:val="00FB51D4"/>
    <w:rsid w:val="00FB61C9"/>
    <w:rsid w:val="00FB78E9"/>
    <w:rsid w:val="00FC108C"/>
    <w:rsid w:val="00FC1402"/>
    <w:rsid w:val="00FC166D"/>
    <w:rsid w:val="00FC1959"/>
    <w:rsid w:val="00FC238C"/>
    <w:rsid w:val="00FC507B"/>
    <w:rsid w:val="00FC6D5D"/>
    <w:rsid w:val="00FC7776"/>
    <w:rsid w:val="00FC7E17"/>
    <w:rsid w:val="00FD03AF"/>
    <w:rsid w:val="00FD098A"/>
    <w:rsid w:val="00FD1140"/>
    <w:rsid w:val="00FD17B1"/>
    <w:rsid w:val="00FD18E6"/>
    <w:rsid w:val="00FD3529"/>
    <w:rsid w:val="00FD3D12"/>
    <w:rsid w:val="00FD487B"/>
    <w:rsid w:val="00FD52C7"/>
    <w:rsid w:val="00FD5548"/>
    <w:rsid w:val="00FD5741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F01A4"/>
    <w:rsid w:val="00FF0472"/>
    <w:rsid w:val="00FF093B"/>
    <w:rsid w:val="00FF0D9F"/>
    <w:rsid w:val="00FF18C4"/>
    <w:rsid w:val="00FF249D"/>
    <w:rsid w:val="00FF27B8"/>
    <w:rsid w:val="00FF2BA7"/>
    <w:rsid w:val="00FF4174"/>
    <w:rsid w:val="00FF41BD"/>
    <w:rsid w:val="00FF5297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D233EC6A-9EA1-418F-92FC-A7152E9A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27B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3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2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2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2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2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markedcontent">
    <w:name w:val="markedcontent"/>
    <w:basedOn w:val="Domylnaczcionkaakapitu"/>
    <w:rsid w:val="003A24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rehabilitacja-zawodowa-i-spoleczna-oraz-zatrudnianie-osob-16798906/art-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akty-prawne/dzu-dziennik-ustaw/rehabilitacja-zawodowa-i-spoleczna-oraz-zatrudnianie-osob-16798906/art-6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akty-prawne/dzu-dziennik-ustaw/rehabilitacja-zawodowa-i-spoleczna-oraz-zatrudnianie-osob-16798906/art-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akty-prawne/dzu-dziennik-ustaw/rehabilitacja-zawodowa-i-spoleczna-oraz-zatrudnianie-osob-16798906/art-5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E541D-46B6-452B-8B8C-C5221B6A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1323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 USŁUG DLA INTERESANTÓW WRAZ Z KARTAMI USŁUG</dc:title>
  <dc:creator>Barbara Leśniczak</dc:creator>
  <cp:lastModifiedBy>Markiewicz</cp:lastModifiedBy>
  <cp:revision>26</cp:revision>
  <cp:lastPrinted>2020-11-30T17:12:00Z</cp:lastPrinted>
  <dcterms:created xsi:type="dcterms:W3CDTF">2025-04-24T12:21:00Z</dcterms:created>
  <dcterms:modified xsi:type="dcterms:W3CDTF">2025-08-29T05:47:00Z</dcterms:modified>
</cp:coreProperties>
</file>